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7C1F" w:rsidRPr="00D942A3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</w:pPr>
      <w:r w:rsidRPr="00D942A3">
        <w:rPr>
          <w:rFonts w:ascii="PT Astra Serif" w:hAnsi="PT Astra Serif"/>
          <w:b/>
          <w:iCs/>
          <w:sz w:val="28"/>
          <w:szCs w:val="28"/>
          <w:lang w:val="x-none" w:eastAsia="ru-RU"/>
        </w:rPr>
        <w:t xml:space="preserve">АДМИНИСТРАЦИЯ </w:t>
      </w:r>
      <w:r w:rsidRPr="00D942A3"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6E7C1F" w:rsidRPr="00D942A3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</w:pPr>
      <w:r w:rsidRPr="00D942A3"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  <w:t>«</w:t>
      </w:r>
      <w:r w:rsidRPr="00D942A3">
        <w:rPr>
          <w:rFonts w:ascii="PT Astra Serif" w:hAnsi="PT Astra Serif"/>
          <w:b/>
          <w:bCs/>
          <w:iCs/>
          <w:sz w:val="28"/>
          <w:szCs w:val="28"/>
          <w:lang w:eastAsia="ru-RU"/>
        </w:rPr>
        <w:t>МЕЛЕКЕССКИЙ РАЙОН</w:t>
      </w:r>
      <w:r w:rsidRPr="00D942A3"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  <w:t>» УЛЬЯНОВСКОЙ ОБЛАСТИ</w:t>
      </w:r>
    </w:p>
    <w:p w:rsidR="006E7C1F" w:rsidRPr="00D942A3" w:rsidRDefault="006E7C1F" w:rsidP="006E7C1F">
      <w:pPr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E7C1F" w:rsidRPr="00D942A3" w:rsidRDefault="006E7C1F" w:rsidP="006E7C1F">
      <w:pPr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D942A3">
        <w:rPr>
          <w:rFonts w:ascii="PT Astra Serif" w:hAnsi="PT Astra Serif"/>
          <w:b/>
          <w:sz w:val="28"/>
          <w:szCs w:val="28"/>
          <w:lang w:eastAsia="ru-RU"/>
        </w:rPr>
        <w:t>П</w:t>
      </w:r>
      <w:proofErr w:type="gramEnd"/>
      <w:r w:rsidRPr="00D942A3">
        <w:rPr>
          <w:rFonts w:ascii="PT Astra Serif" w:hAnsi="PT Astra Serif"/>
          <w:b/>
          <w:sz w:val="28"/>
          <w:szCs w:val="28"/>
          <w:lang w:eastAsia="ru-RU"/>
        </w:rPr>
        <w:t xml:space="preserve"> О С Т А Н О В Л Е Н И Е</w:t>
      </w:r>
    </w:p>
    <w:p w:rsidR="006E7C1F" w:rsidRPr="00D942A3" w:rsidRDefault="006E7C1F" w:rsidP="006E7C1F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6E7C1F" w:rsidRPr="00D942A3" w:rsidRDefault="009A73B8" w:rsidP="006E7C1F">
      <w:pPr>
        <w:spacing w:line="276" w:lineRule="auto"/>
        <w:rPr>
          <w:rFonts w:ascii="PT Astra Serif" w:hAnsi="PT Astra Serif"/>
          <w:b/>
          <w:lang w:eastAsia="ru-RU"/>
        </w:rPr>
      </w:pPr>
      <w:r w:rsidRPr="009A73B8">
        <w:rPr>
          <w:rFonts w:ascii="PT Astra Serif" w:hAnsi="PT Astra Serif"/>
          <w:lang w:eastAsia="ru-RU"/>
        </w:rPr>
        <w:t>18.03.2021</w:t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6E7C1F" w:rsidRPr="00D942A3">
        <w:rPr>
          <w:rFonts w:ascii="PT Astra Serif" w:hAnsi="PT Astra Serif"/>
          <w:b/>
          <w:lang w:eastAsia="ru-RU"/>
        </w:rPr>
        <w:tab/>
      </w:r>
      <w:r>
        <w:rPr>
          <w:rFonts w:ascii="PT Astra Serif" w:hAnsi="PT Astra Serif"/>
          <w:b/>
          <w:lang w:eastAsia="ru-RU"/>
        </w:rPr>
        <w:tab/>
      </w:r>
      <w:r>
        <w:rPr>
          <w:rFonts w:ascii="PT Astra Serif" w:hAnsi="PT Astra Serif"/>
          <w:b/>
          <w:lang w:eastAsia="ru-RU"/>
        </w:rPr>
        <w:tab/>
      </w:r>
      <w:r>
        <w:rPr>
          <w:rFonts w:ascii="PT Astra Serif" w:hAnsi="PT Astra Serif"/>
          <w:b/>
          <w:lang w:eastAsia="ru-RU"/>
        </w:rPr>
        <w:tab/>
        <w:t xml:space="preserve">                                </w:t>
      </w:r>
      <w:r w:rsidR="00170451" w:rsidRPr="00D942A3">
        <w:rPr>
          <w:rFonts w:ascii="PT Astra Serif" w:hAnsi="PT Astra Serif"/>
          <w:b/>
          <w:lang w:eastAsia="ru-RU"/>
        </w:rPr>
        <w:t xml:space="preserve">№ </w:t>
      </w:r>
      <w:r>
        <w:rPr>
          <w:rFonts w:ascii="PT Astra Serif" w:hAnsi="PT Astra Serif"/>
          <w:u w:val="single"/>
          <w:lang w:eastAsia="ru-RU"/>
        </w:rPr>
        <w:t>246</w:t>
      </w:r>
    </w:p>
    <w:p w:rsidR="006E7C1F" w:rsidRPr="00D942A3" w:rsidRDefault="006E7C1F" w:rsidP="006E7C1F">
      <w:pPr>
        <w:spacing w:line="276" w:lineRule="auto"/>
        <w:rPr>
          <w:rFonts w:ascii="PT Astra Serif" w:hAnsi="PT Astra Serif"/>
          <w:b/>
          <w:lang w:eastAsia="ru-RU"/>
        </w:rPr>
      </w:pPr>
      <w:r w:rsidRPr="00D942A3">
        <w:rPr>
          <w:rFonts w:ascii="PT Astra Serif" w:hAnsi="PT Astra Serif"/>
          <w:b/>
          <w:lang w:eastAsia="ru-RU"/>
        </w:rPr>
        <w:t xml:space="preserve">                                                                                                               </w:t>
      </w:r>
      <w:r w:rsidR="00D942A3">
        <w:rPr>
          <w:rFonts w:ascii="PT Astra Serif" w:hAnsi="PT Astra Serif"/>
          <w:b/>
          <w:lang w:eastAsia="ru-RU"/>
        </w:rPr>
        <w:t xml:space="preserve">                       </w:t>
      </w:r>
      <w:r w:rsidR="008265E8">
        <w:rPr>
          <w:rFonts w:ascii="PT Astra Serif" w:hAnsi="PT Astra Serif"/>
          <w:b/>
          <w:lang w:eastAsia="ru-RU"/>
        </w:rPr>
        <w:t xml:space="preserve">     </w:t>
      </w:r>
      <w:r w:rsidRPr="00D942A3">
        <w:rPr>
          <w:rFonts w:ascii="PT Astra Serif" w:hAnsi="PT Astra Serif"/>
          <w:b/>
          <w:lang w:eastAsia="ru-RU"/>
        </w:rPr>
        <w:t>Экз. №____</w:t>
      </w:r>
    </w:p>
    <w:p w:rsidR="006E7C1F" w:rsidRPr="00D942A3" w:rsidRDefault="006E7C1F" w:rsidP="007E3F83">
      <w:pPr>
        <w:spacing w:line="276" w:lineRule="auto"/>
        <w:jc w:val="center"/>
        <w:rPr>
          <w:rFonts w:ascii="PT Astra Serif" w:hAnsi="PT Astra Serif"/>
          <w:lang w:eastAsia="ru-RU"/>
        </w:rPr>
      </w:pPr>
      <w:r w:rsidRPr="00D942A3">
        <w:rPr>
          <w:rFonts w:ascii="PT Astra Serif" w:hAnsi="PT Astra Serif"/>
          <w:lang w:eastAsia="ru-RU"/>
        </w:rPr>
        <w:t>г.</w:t>
      </w:r>
      <w:r w:rsidR="008265E8">
        <w:rPr>
          <w:rFonts w:ascii="PT Astra Serif" w:hAnsi="PT Astra Serif"/>
          <w:lang w:eastAsia="ru-RU"/>
        </w:rPr>
        <w:t xml:space="preserve"> </w:t>
      </w:r>
      <w:r w:rsidRPr="00D942A3">
        <w:rPr>
          <w:rFonts w:ascii="PT Astra Serif" w:hAnsi="PT Astra Serif"/>
          <w:lang w:eastAsia="ru-RU"/>
        </w:rPr>
        <w:t>Димитровград</w:t>
      </w:r>
    </w:p>
    <w:p w:rsidR="00D0332A" w:rsidRPr="00D942A3" w:rsidRDefault="00D0332A" w:rsidP="00D0332A">
      <w:pPr>
        <w:spacing w:line="276" w:lineRule="auto"/>
        <w:rPr>
          <w:rFonts w:ascii="PT Astra Serif" w:hAnsi="PT Astra Serif"/>
          <w:sz w:val="28"/>
          <w:szCs w:val="28"/>
        </w:rPr>
      </w:pP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D0332A" w:rsidRPr="00D942A3" w:rsidTr="00D0332A">
        <w:tc>
          <w:tcPr>
            <w:tcW w:w="9640" w:type="dxa"/>
            <w:shd w:val="clear" w:color="auto" w:fill="auto"/>
          </w:tcPr>
          <w:p w:rsidR="00D0332A" w:rsidRPr="00D942A3" w:rsidRDefault="008265E8" w:rsidP="0019037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942A3">
              <w:rPr>
                <w:rFonts w:ascii="PT Astra Serif" w:hAnsi="PT Astra Serif"/>
                <w:b/>
                <w:sz w:val="28"/>
                <w:szCs w:val="28"/>
              </w:rPr>
              <w:t>О внесении изменений в</w:t>
            </w:r>
            <w:r w:rsidR="0019037A">
              <w:rPr>
                <w:rFonts w:ascii="PT Astra Serif" w:hAnsi="PT Astra Serif"/>
                <w:b/>
                <w:sz w:val="28"/>
                <w:szCs w:val="28"/>
              </w:rPr>
              <w:t xml:space="preserve"> постановление администрации </w:t>
            </w:r>
            <w:r w:rsidR="0019037A" w:rsidRPr="00D942A3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муниципального образования «Мелекесский район» Ульяновской области</w:t>
            </w:r>
            <w:r w:rsidR="0019037A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от 27.03.2020 №294 «Об утверждении</w:t>
            </w:r>
            <w:r w:rsidRPr="00D942A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942A3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>муниципальн</w:t>
            </w:r>
            <w:r w:rsidR="0019037A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>ой</w:t>
            </w:r>
            <w:r w:rsidRPr="00D942A3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 xml:space="preserve"> программ</w:t>
            </w:r>
            <w:r w:rsidR="0019037A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>ы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 xml:space="preserve"> </w:t>
            </w:r>
            <w:r w:rsidRPr="00D942A3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области»</w:t>
            </w:r>
          </w:p>
        </w:tc>
      </w:tr>
    </w:tbl>
    <w:p w:rsidR="00D0332A" w:rsidRPr="00D942A3" w:rsidRDefault="00D0332A" w:rsidP="00D0332A">
      <w:pPr>
        <w:widowControl w:val="0"/>
        <w:autoSpaceDE w:val="0"/>
        <w:spacing w:before="300" w:line="276" w:lineRule="auto"/>
        <w:ind w:firstLine="540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D942A3">
        <w:rPr>
          <w:rFonts w:ascii="PT Astra Serif" w:eastAsia="Arial" w:hAnsi="PT Astra Serif"/>
          <w:sz w:val="28"/>
          <w:szCs w:val="28"/>
        </w:rPr>
        <w:tab/>
      </w:r>
      <w:proofErr w:type="gramStart"/>
      <w:r w:rsidR="00077D02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В соответствии с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hyperlink r:id="rId7" w:history="1">
        <w:r w:rsidRPr="00D942A3">
          <w:rPr>
            <w:rFonts w:ascii="PT Astra Serif" w:eastAsia="Arial" w:hAnsi="PT Astra Serif"/>
            <w:sz w:val="28"/>
            <w:szCs w:val="28"/>
            <w:lang w:eastAsia="ru-RU"/>
          </w:rPr>
          <w:t>п</w:t>
        </w:r>
        <w:r w:rsidR="00077D02" w:rsidRPr="00D942A3">
          <w:rPr>
            <w:rFonts w:ascii="PT Astra Serif" w:eastAsia="Arial" w:hAnsi="PT Astra Serif"/>
            <w:sz w:val="28"/>
            <w:szCs w:val="28"/>
            <w:lang w:eastAsia="ru-RU"/>
          </w:rPr>
          <w:t>одпунктом</w:t>
        </w:r>
        <w:r w:rsidR="0001144B">
          <w:rPr>
            <w:rFonts w:ascii="PT Astra Serif" w:eastAsia="Arial" w:hAnsi="PT Astra Serif"/>
            <w:sz w:val="28"/>
            <w:szCs w:val="28"/>
            <w:lang w:eastAsia="ru-RU"/>
          </w:rPr>
          <w:t xml:space="preserve"> </w:t>
        </w:r>
        <w:r w:rsidR="007E3F83" w:rsidRPr="00D942A3">
          <w:rPr>
            <w:rFonts w:ascii="PT Astra Serif" w:eastAsia="Arial" w:hAnsi="PT Astra Serif"/>
            <w:sz w:val="28"/>
            <w:szCs w:val="28"/>
            <w:lang w:eastAsia="ru-RU"/>
          </w:rPr>
          <w:t>7, 21, 24</w:t>
        </w:r>
        <w:r w:rsidRPr="00D942A3">
          <w:rPr>
            <w:rFonts w:ascii="PT Astra Serif" w:eastAsia="Arial" w:hAnsi="PT Astra Serif"/>
            <w:sz w:val="28"/>
            <w:szCs w:val="28"/>
            <w:lang w:eastAsia="ru-RU"/>
          </w:rPr>
          <w:t xml:space="preserve"> части 1 статьи 15</w:t>
        </w:r>
      </w:hyperlink>
      <w:r w:rsidR="007E3F83" w:rsidRPr="00D942A3">
        <w:rPr>
          <w:rFonts w:ascii="PT Astra Serif" w:eastAsia="Arial" w:hAnsi="PT Astra Serif"/>
          <w:sz w:val="28"/>
          <w:szCs w:val="28"/>
          <w:lang w:eastAsia="ru-RU"/>
        </w:rPr>
        <w:t>, п.14 части 1 статьи 15.1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Федерального закона от 06.10.2003 </w:t>
      </w:r>
      <w:r w:rsidR="00AE7BD4">
        <w:rPr>
          <w:rFonts w:ascii="PT Astra Serif" w:eastAsia="Arial" w:hAnsi="PT Astra Serif"/>
          <w:sz w:val="28"/>
          <w:szCs w:val="28"/>
          <w:lang w:eastAsia="ru-RU"/>
        </w:rPr>
        <w:t>№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131-ФЗ "Об общих принципах организации местного самоуправления в Российской Федерации", </w:t>
      </w:r>
      <w:hyperlink r:id="rId8" w:history="1">
        <w:r w:rsidRPr="00D942A3">
          <w:rPr>
            <w:rFonts w:ascii="PT Astra Serif" w:eastAsia="Arial" w:hAnsi="PT Astra Serif"/>
            <w:sz w:val="28"/>
            <w:szCs w:val="28"/>
            <w:lang w:eastAsia="ru-RU"/>
          </w:rPr>
          <w:t>постановлением</w:t>
        </w:r>
      </w:hyperlink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администрации муниципального образования "Мелекесский район" Ульяновской области от 21.11.2019 №1120 "Об утверждении Правил разработки, реализации и оценки эффективности муниципальных программ муниципального образования "Мелекесский район" Ульяновской области"</w:t>
      </w:r>
      <w:r w:rsidR="0001144B">
        <w:rPr>
          <w:rFonts w:ascii="PT Astra Serif" w:eastAsia="Arial" w:hAnsi="PT Astra Serif"/>
          <w:sz w:val="28"/>
          <w:szCs w:val="28"/>
          <w:lang w:eastAsia="ru-RU"/>
        </w:rPr>
        <w:t>,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8C4089">
        <w:rPr>
          <w:rFonts w:ascii="PT Astra Serif" w:eastAsia="Arial" w:hAnsi="PT Astra Serif"/>
          <w:sz w:val="28"/>
          <w:szCs w:val="28"/>
          <w:lang w:eastAsia="ru-RU"/>
        </w:rPr>
        <w:t>решением Совета</w:t>
      </w:r>
      <w:proofErr w:type="gramEnd"/>
      <w:r w:rsidR="008C4089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gramStart"/>
      <w:r w:rsidR="008C4089">
        <w:rPr>
          <w:rFonts w:ascii="PT Astra Serif" w:eastAsia="Arial" w:hAnsi="PT Astra Serif"/>
          <w:sz w:val="28"/>
          <w:szCs w:val="28"/>
          <w:lang w:eastAsia="ru-RU"/>
        </w:rPr>
        <w:t>депутатов муниципального образования «Мелекесский район» Ульяновской области от 18.12.2019</w:t>
      </w:r>
      <w:r w:rsidR="0019037A">
        <w:rPr>
          <w:rFonts w:ascii="PT Astra Serif" w:eastAsia="Arial" w:hAnsi="PT Astra Serif"/>
          <w:sz w:val="28"/>
          <w:szCs w:val="28"/>
          <w:lang w:eastAsia="ru-RU"/>
        </w:rPr>
        <w:t xml:space="preserve"> №</w:t>
      </w:r>
      <w:r w:rsidR="00B3661C">
        <w:rPr>
          <w:rFonts w:ascii="PT Astra Serif" w:eastAsia="Arial" w:hAnsi="PT Astra Serif"/>
          <w:sz w:val="28"/>
          <w:szCs w:val="28"/>
          <w:lang w:eastAsia="ru-RU"/>
        </w:rPr>
        <w:t>18/85</w:t>
      </w:r>
      <w:r w:rsidR="008C4089">
        <w:rPr>
          <w:rFonts w:ascii="PT Astra Serif" w:eastAsia="Arial" w:hAnsi="PT Astra Serif"/>
          <w:sz w:val="28"/>
          <w:szCs w:val="28"/>
          <w:lang w:eastAsia="ru-RU"/>
        </w:rPr>
        <w:t xml:space="preserve"> «О бюджете муниципального образования «Мелекесский район» Ульяновской области на 2020 год и плановый период 2021 и 2022 годов</w:t>
      </w:r>
      <w:r w:rsidR="00B3661C">
        <w:rPr>
          <w:rFonts w:ascii="PT Astra Serif" w:eastAsia="Arial" w:hAnsi="PT Astra Serif"/>
          <w:sz w:val="28"/>
          <w:szCs w:val="28"/>
          <w:lang w:eastAsia="ru-RU"/>
        </w:rPr>
        <w:t>»</w:t>
      </w:r>
      <w:r w:rsidR="0019037A">
        <w:rPr>
          <w:rFonts w:ascii="PT Astra Serif" w:eastAsia="Arial" w:hAnsi="PT Astra Serif"/>
          <w:sz w:val="28"/>
          <w:szCs w:val="28"/>
          <w:lang w:eastAsia="ru-RU"/>
        </w:rPr>
        <w:t xml:space="preserve"> (с изменениями от 29.05.2020 №</w:t>
      </w:r>
      <w:r w:rsidR="008C4089">
        <w:rPr>
          <w:rFonts w:ascii="PT Astra Serif" w:eastAsia="Arial" w:hAnsi="PT Astra Serif"/>
          <w:sz w:val="28"/>
          <w:szCs w:val="28"/>
          <w:lang w:eastAsia="ru-RU"/>
        </w:rPr>
        <w:t>23/103, от 27.08.2020 № 25/110, от 30.10</w:t>
      </w:r>
      <w:r w:rsidR="0019037A">
        <w:rPr>
          <w:rFonts w:ascii="PT Astra Serif" w:eastAsia="Arial" w:hAnsi="PT Astra Serif"/>
          <w:sz w:val="28"/>
          <w:szCs w:val="28"/>
          <w:lang w:eastAsia="ru-RU"/>
        </w:rPr>
        <w:t>.2020 №27/122, от 27.11.2020 №</w:t>
      </w:r>
      <w:r w:rsidR="008C4089">
        <w:rPr>
          <w:rFonts w:ascii="PT Astra Serif" w:eastAsia="Arial" w:hAnsi="PT Astra Serif"/>
          <w:sz w:val="28"/>
          <w:szCs w:val="28"/>
          <w:lang w:eastAsia="ru-RU"/>
        </w:rPr>
        <w:t xml:space="preserve">28/130, от </w:t>
      </w:r>
      <w:r w:rsidR="00F02846">
        <w:rPr>
          <w:rFonts w:ascii="PT Astra Serif" w:eastAsia="Arial" w:hAnsi="PT Astra Serif"/>
          <w:sz w:val="28"/>
          <w:szCs w:val="28"/>
          <w:lang w:eastAsia="ru-RU"/>
        </w:rPr>
        <w:t>24</w:t>
      </w:r>
      <w:r w:rsidR="0019037A">
        <w:rPr>
          <w:rFonts w:ascii="PT Astra Serif" w:eastAsia="Arial" w:hAnsi="PT Astra Serif"/>
          <w:sz w:val="28"/>
          <w:szCs w:val="28"/>
          <w:lang w:eastAsia="ru-RU"/>
        </w:rPr>
        <w:t>.12.2020 №</w:t>
      </w:r>
      <w:r w:rsidR="00F02846">
        <w:rPr>
          <w:rFonts w:ascii="PT Astra Serif" w:eastAsia="Arial" w:hAnsi="PT Astra Serif"/>
          <w:sz w:val="28"/>
          <w:szCs w:val="28"/>
          <w:lang w:eastAsia="ru-RU"/>
        </w:rPr>
        <w:t>31/139</w:t>
      </w:r>
      <w:r w:rsidR="008C4089">
        <w:rPr>
          <w:rFonts w:ascii="PT Astra Serif" w:eastAsia="Arial" w:hAnsi="PT Astra Serif"/>
          <w:sz w:val="28"/>
          <w:szCs w:val="28"/>
          <w:lang w:eastAsia="ru-RU"/>
        </w:rPr>
        <w:t>), решени</w:t>
      </w:r>
      <w:r w:rsidR="005C639D">
        <w:rPr>
          <w:rFonts w:ascii="PT Astra Serif" w:eastAsia="Arial" w:hAnsi="PT Astra Serif"/>
          <w:sz w:val="28"/>
          <w:szCs w:val="28"/>
          <w:lang w:eastAsia="ru-RU"/>
        </w:rPr>
        <w:t>ем</w:t>
      </w:r>
      <w:r w:rsidR="008C4089">
        <w:rPr>
          <w:rFonts w:ascii="PT Astra Serif" w:eastAsia="Arial" w:hAnsi="PT Astra Serif"/>
          <w:sz w:val="28"/>
          <w:szCs w:val="28"/>
          <w:lang w:eastAsia="ru-RU"/>
        </w:rPr>
        <w:t xml:space="preserve"> Совета депутатов муниципального образования «Мелекесский район» Ульяновской области</w:t>
      </w:r>
      <w:proofErr w:type="gramEnd"/>
      <w:r w:rsidR="008C4089">
        <w:rPr>
          <w:rFonts w:ascii="PT Astra Serif" w:eastAsia="Arial" w:hAnsi="PT Astra Serif"/>
          <w:sz w:val="28"/>
          <w:szCs w:val="28"/>
          <w:lang w:eastAsia="ru-RU"/>
        </w:rPr>
        <w:t xml:space="preserve"> от </w:t>
      </w:r>
      <w:r w:rsidR="00436B78">
        <w:rPr>
          <w:rFonts w:ascii="PT Astra Serif" w:eastAsia="Arial" w:hAnsi="PT Astra Serif"/>
          <w:sz w:val="28"/>
          <w:szCs w:val="28"/>
          <w:lang w:eastAsia="ru-RU"/>
        </w:rPr>
        <w:t>17</w:t>
      </w:r>
      <w:r w:rsidR="008C4089">
        <w:rPr>
          <w:rFonts w:ascii="PT Astra Serif" w:eastAsia="Arial" w:hAnsi="PT Astra Serif"/>
          <w:sz w:val="28"/>
          <w:szCs w:val="28"/>
          <w:lang w:eastAsia="ru-RU"/>
        </w:rPr>
        <w:t xml:space="preserve">.12.2020 </w:t>
      </w:r>
      <w:r w:rsidR="00A04C38">
        <w:rPr>
          <w:rFonts w:ascii="PT Astra Serif" w:eastAsia="Arial" w:hAnsi="PT Astra Serif"/>
          <w:sz w:val="28"/>
          <w:szCs w:val="28"/>
          <w:lang w:eastAsia="ru-RU"/>
        </w:rPr>
        <w:t xml:space="preserve">            </w:t>
      </w:r>
      <w:r w:rsidR="0019037A">
        <w:rPr>
          <w:rFonts w:ascii="PT Astra Serif" w:eastAsia="Arial" w:hAnsi="PT Astra Serif"/>
          <w:sz w:val="28"/>
          <w:szCs w:val="28"/>
          <w:lang w:eastAsia="ru-RU"/>
        </w:rPr>
        <w:t>№</w:t>
      </w:r>
      <w:r w:rsidR="00A04C38" w:rsidRPr="005A20BF">
        <w:rPr>
          <w:rFonts w:ascii="PT Astra Serif" w:eastAsia="Arial" w:hAnsi="PT Astra Serif"/>
          <w:sz w:val="28"/>
          <w:szCs w:val="28"/>
          <w:lang w:eastAsia="ru-RU"/>
        </w:rPr>
        <w:t>30/134</w:t>
      </w:r>
      <w:r w:rsidR="008C4089">
        <w:rPr>
          <w:rFonts w:ascii="PT Astra Serif" w:eastAsia="Arial" w:hAnsi="PT Astra Serif"/>
          <w:sz w:val="28"/>
          <w:szCs w:val="28"/>
          <w:lang w:eastAsia="ru-RU"/>
        </w:rPr>
        <w:t xml:space="preserve"> «О бюджете муниципального образования «Мелекесский район» Ульяновской области на 2021 год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8C4089">
        <w:rPr>
          <w:rFonts w:ascii="PT Astra Serif" w:eastAsia="Arial" w:hAnsi="PT Astra Serif"/>
          <w:sz w:val="28"/>
          <w:szCs w:val="28"/>
          <w:lang w:eastAsia="ru-RU"/>
        </w:rPr>
        <w:t>и плановый период 2022 и 2023 годов»</w:t>
      </w:r>
      <w:r w:rsidR="00400096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A04C38">
        <w:rPr>
          <w:rFonts w:ascii="PT Astra Serif" w:eastAsia="Arial" w:hAnsi="PT Astra Serif"/>
          <w:sz w:val="28"/>
          <w:szCs w:val="28"/>
          <w:lang w:eastAsia="ru-RU"/>
        </w:rPr>
        <w:t xml:space="preserve">          </w:t>
      </w:r>
      <w:proofErr w:type="gramStart"/>
      <w:r w:rsidRPr="00D942A3">
        <w:rPr>
          <w:rFonts w:ascii="PT Astra Serif" w:eastAsia="Arial" w:hAnsi="PT Astra Serif"/>
          <w:sz w:val="28"/>
          <w:szCs w:val="28"/>
          <w:lang w:eastAsia="ru-RU"/>
        </w:rPr>
        <w:t>п</w:t>
      </w:r>
      <w:proofErr w:type="gramEnd"/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с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т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а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н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в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л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я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е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т:</w:t>
      </w:r>
    </w:p>
    <w:p w:rsidR="00400096" w:rsidRDefault="00D0332A" w:rsidP="00077D02">
      <w:pPr>
        <w:ind w:right="-1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1144B">
        <w:rPr>
          <w:rFonts w:ascii="PT Astra Serif" w:hAnsi="PT Astra Serif"/>
          <w:sz w:val="28"/>
          <w:szCs w:val="28"/>
          <w:lang w:eastAsia="en-US"/>
        </w:rPr>
        <w:t xml:space="preserve">1. </w:t>
      </w:r>
      <w:r w:rsidR="00400096">
        <w:rPr>
          <w:rFonts w:ascii="PT Astra Serif" w:hAnsi="PT Astra Serif"/>
          <w:sz w:val="28"/>
          <w:szCs w:val="28"/>
          <w:lang w:eastAsia="en-US"/>
        </w:rPr>
        <w:t>В постановление администрации муниципального образования «Мелекесский район» Улья</w:t>
      </w:r>
      <w:r w:rsidR="0019037A">
        <w:rPr>
          <w:rFonts w:ascii="PT Astra Serif" w:hAnsi="PT Astra Serif"/>
          <w:sz w:val="28"/>
          <w:szCs w:val="28"/>
          <w:lang w:eastAsia="en-US"/>
        </w:rPr>
        <w:t>новской области от 27.03.2020 №</w:t>
      </w:r>
      <w:r w:rsidR="00400096">
        <w:rPr>
          <w:rFonts w:ascii="PT Astra Serif" w:hAnsi="PT Astra Serif"/>
          <w:sz w:val="28"/>
          <w:szCs w:val="28"/>
          <w:lang w:eastAsia="en-US"/>
        </w:rPr>
        <w:t>294 «Об утверждении муниципальной программы 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</w:t>
      </w:r>
      <w:r w:rsidR="0019037A">
        <w:rPr>
          <w:rFonts w:ascii="PT Astra Serif" w:hAnsi="PT Astra Serif"/>
          <w:sz w:val="28"/>
          <w:szCs w:val="28"/>
          <w:lang w:eastAsia="en-US"/>
        </w:rPr>
        <w:t xml:space="preserve"> (с изменениями от 28.05.2020 №5</w:t>
      </w:r>
      <w:r w:rsidR="00222D65">
        <w:rPr>
          <w:rFonts w:ascii="PT Astra Serif" w:hAnsi="PT Astra Serif"/>
          <w:sz w:val="28"/>
          <w:szCs w:val="28"/>
          <w:lang w:eastAsia="en-US"/>
        </w:rPr>
        <w:t>3</w:t>
      </w:r>
      <w:bookmarkStart w:id="0" w:name="_GoBack"/>
      <w:bookmarkEnd w:id="0"/>
      <w:r w:rsidR="0019037A">
        <w:rPr>
          <w:rFonts w:ascii="PT Astra Serif" w:hAnsi="PT Astra Serif"/>
          <w:sz w:val="28"/>
          <w:szCs w:val="28"/>
          <w:lang w:eastAsia="en-US"/>
        </w:rPr>
        <w:t>5, от 07.09.2020 №</w:t>
      </w:r>
      <w:r w:rsidR="00400096">
        <w:rPr>
          <w:rFonts w:ascii="PT Astra Serif" w:hAnsi="PT Astra Serif"/>
          <w:sz w:val="28"/>
          <w:szCs w:val="28"/>
          <w:lang w:eastAsia="en-US"/>
        </w:rPr>
        <w:t>871</w:t>
      </w:r>
      <w:r w:rsidR="00400096" w:rsidRPr="005A20BF">
        <w:rPr>
          <w:rFonts w:ascii="PT Astra Serif" w:hAnsi="PT Astra Serif"/>
          <w:sz w:val="28"/>
          <w:szCs w:val="28"/>
          <w:lang w:eastAsia="en-US"/>
        </w:rPr>
        <w:t>)</w:t>
      </w:r>
      <w:r w:rsidR="00400096">
        <w:rPr>
          <w:rFonts w:ascii="PT Astra Serif" w:hAnsi="PT Astra Serif"/>
          <w:sz w:val="28"/>
          <w:szCs w:val="28"/>
          <w:lang w:eastAsia="en-US"/>
        </w:rPr>
        <w:t xml:space="preserve"> (далее  - Программа) внести следующие изменения:</w:t>
      </w:r>
    </w:p>
    <w:p w:rsidR="004C798A" w:rsidRDefault="00400096" w:rsidP="004C798A">
      <w:pPr>
        <w:spacing w:line="276" w:lineRule="auto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1.1. </w:t>
      </w:r>
      <w:r w:rsidR="004C798A">
        <w:rPr>
          <w:rFonts w:ascii="PT Astra Serif" w:hAnsi="PT Astra Serif" w:cs="PT Astra Serif"/>
          <w:color w:val="000000"/>
          <w:sz w:val="28"/>
          <w:szCs w:val="28"/>
          <w:lang w:eastAsia="ru-RU"/>
        </w:rPr>
        <w:t>В абзаце 1 пункта 2 постановления цифры «</w:t>
      </w:r>
      <w:r w:rsidR="00107198">
        <w:rPr>
          <w:rFonts w:ascii="PT Astra Serif" w:hAnsi="PT Astra Serif" w:cs="PT Astra Serif"/>
          <w:color w:val="000000"/>
          <w:sz w:val="28"/>
          <w:szCs w:val="28"/>
          <w:lang w:eastAsia="ru-RU"/>
        </w:rPr>
        <w:t>1283,88</w:t>
      </w:r>
      <w:r w:rsidR="004C798A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 заменить цифрами «1142,929»;</w:t>
      </w:r>
    </w:p>
    <w:p w:rsidR="004C798A" w:rsidRDefault="004C798A" w:rsidP="004C798A">
      <w:pPr>
        <w:spacing w:line="276" w:lineRule="auto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1.2. В абзаце 2 пункта 2 постановления цифры «</w:t>
      </w:r>
      <w:r w:rsidR="00107198">
        <w:rPr>
          <w:rFonts w:ascii="PT Astra Serif" w:hAnsi="PT Astra Serif" w:cs="PT Astra Serif"/>
          <w:color w:val="000000"/>
          <w:sz w:val="28"/>
          <w:szCs w:val="28"/>
          <w:lang w:eastAsia="ru-RU"/>
        </w:rPr>
        <w:t>1186,12</w:t>
      </w: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» заменить цифрами «1327,071»;</w:t>
      </w:r>
    </w:p>
    <w:p w:rsidR="00400096" w:rsidRDefault="00400096" w:rsidP="00107198">
      <w:pPr>
        <w:ind w:right="-1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107198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 В паспорте Программы строку «Ресурсное обеспечение муниципальной программы» изложить в следующей редакции</w:t>
      </w:r>
      <w:proofErr w:type="gramStart"/>
      <w:r>
        <w:rPr>
          <w:rFonts w:ascii="PT Astra Serif" w:hAnsi="PT Astra Serif"/>
          <w:sz w:val="28"/>
          <w:szCs w:val="28"/>
        </w:rPr>
        <w:t>:</w:t>
      </w:r>
      <w:r w:rsidR="008D38AB">
        <w:rPr>
          <w:rFonts w:ascii="PT Astra Serif" w:hAnsi="PT Astra Serif"/>
          <w:sz w:val="28"/>
          <w:szCs w:val="28"/>
        </w:rPr>
        <w:t xml:space="preserve"> «</w:t>
      </w:r>
      <w:proofErr w:type="gramEnd"/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3C2166" w:rsidRPr="00E45779" w:rsidTr="003C2166">
        <w:tc>
          <w:tcPr>
            <w:tcW w:w="2324" w:type="dxa"/>
          </w:tcPr>
          <w:p w:rsidR="003C2166" w:rsidRPr="00E45779" w:rsidRDefault="003C2166" w:rsidP="00287197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E45779">
              <w:rPr>
                <w:rFonts w:ascii="PT Astra Serif" w:hAnsi="PT Astra Serif" w:cs="PT Astra Serif"/>
                <w:lang w:eastAsia="ru-RU"/>
              </w:rPr>
              <w:t>Ресурсное обеспечение муниципальной  программы</w:t>
            </w:r>
          </w:p>
        </w:tc>
        <w:tc>
          <w:tcPr>
            <w:tcW w:w="6746" w:type="dxa"/>
          </w:tcPr>
          <w:p w:rsidR="003C2166" w:rsidRPr="00E45779" w:rsidRDefault="003C2166" w:rsidP="0028719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E45779">
              <w:rPr>
                <w:rFonts w:ascii="PT Astra Serif" w:hAnsi="PT Astra Serif" w:cs="PT Astra Serif"/>
                <w:lang w:eastAsia="ru-RU"/>
              </w:rPr>
              <w:t xml:space="preserve">Общий объем финансирования программы составляет </w:t>
            </w:r>
          </w:p>
          <w:p w:rsidR="003C2166" w:rsidRPr="00E45779" w:rsidRDefault="003C2166" w:rsidP="0028719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E45779">
              <w:rPr>
                <w:rFonts w:ascii="PT Astra Serif" w:hAnsi="PT Astra Serif" w:cs="PT Astra Serif"/>
                <w:b/>
                <w:color w:val="000000" w:themeColor="text1"/>
                <w:u w:val="single"/>
                <w:lang w:eastAsia="ru-RU"/>
              </w:rPr>
              <w:t>6205,0 тыс. рублей</w:t>
            </w: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, в том числе по годам:</w:t>
            </w:r>
          </w:p>
          <w:p w:rsidR="003C2166" w:rsidRPr="005A20BF" w:rsidRDefault="003C2166" w:rsidP="0028719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2020г</w:t>
            </w:r>
            <w:r w:rsidRPr="005A20BF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.  –  </w:t>
            </w:r>
            <w:r w:rsidR="00F63131" w:rsidRPr="005A20BF">
              <w:rPr>
                <w:rFonts w:ascii="PT Astra Serif" w:hAnsi="PT Astra Serif" w:cs="PT Astra Serif"/>
                <w:color w:val="000000" w:themeColor="text1"/>
                <w:lang w:eastAsia="ru-RU"/>
              </w:rPr>
              <w:t>1142,929</w:t>
            </w:r>
            <w:r w:rsidRPr="005A20BF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тыс.</w:t>
            </w:r>
            <w:r w:rsidR="0019037A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</w:t>
            </w:r>
            <w:r w:rsidRPr="005A20BF">
              <w:rPr>
                <w:rFonts w:ascii="PT Astra Serif" w:hAnsi="PT Astra Serif" w:cs="PT Astra Serif"/>
                <w:color w:val="000000" w:themeColor="text1"/>
                <w:lang w:eastAsia="ru-RU"/>
              </w:rPr>
              <w:t>руб.</w:t>
            </w:r>
          </w:p>
          <w:p w:rsidR="003C2166" w:rsidRPr="005A20BF" w:rsidRDefault="003C2166" w:rsidP="0028719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5A20BF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2021г. –  1250,0 тыс.</w:t>
            </w:r>
            <w:r w:rsidR="0019037A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</w:t>
            </w:r>
            <w:r w:rsidRPr="005A20BF">
              <w:rPr>
                <w:rFonts w:ascii="PT Astra Serif" w:hAnsi="PT Astra Serif" w:cs="PT Astra Serif"/>
                <w:color w:val="000000" w:themeColor="text1"/>
                <w:lang w:eastAsia="ru-RU"/>
              </w:rPr>
              <w:t>руб.</w:t>
            </w:r>
          </w:p>
          <w:p w:rsidR="003C2166" w:rsidRPr="005A20BF" w:rsidRDefault="003C2166" w:rsidP="0028719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5A20BF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2022г.  – 1250,0 тыс. руб.</w:t>
            </w:r>
          </w:p>
          <w:p w:rsidR="003C2166" w:rsidRPr="005A20BF" w:rsidRDefault="003C2166" w:rsidP="0028719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5A20BF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2023г.  – 1235,0  тыс.</w:t>
            </w:r>
            <w:r w:rsidR="0019037A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</w:t>
            </w:r>
            <w:r w:rsidRPr="005A20BF">
              <w:rPr>
                <w:rFonts w:ascii="PT Astra Serif" w:hAnsi="PT Astra Serif" w:cs="PT Astra Serif"/>
                <w:color w:val="000000" w:themeColor="text1"/>
                <w:lang w:eastAsia="ru-RU"/>
              </w:rPr>
              <w:t>руб.</w:t>
            </w:r>
          </w:p>
          <w:p w:rsidR="003C2166" w:rsidRPr="00E45779" w:rsidRDefault="003C2166" w:rsidP="0028719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5A20BF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2024г.  – </w:t>
            </w:r>
            <w:r w:rsidR="00F63131" w:rsidRPr="005A20BF">
              <w:rPr>
                <w:rFonts w:ascii="PT Astra Serif" w:hAnsi="PT Astra Serif" w:cs="PT Astra Serif"/>
                <w:color w:val="000000" w:themeColor="text1"/>
                <w:lang w:eastAsia="ru-RU"/>
              </w:rPr>
              <w:t>1327,071</w:t>
            </w:r>
            <w:r w:rsidRPr="005A20BF">
              <w:rPr>
                <w:rFonts w:ascii="PT Astra Serif" w:hAnsi="PT Astra Serif" w:cs="PT Astra Serif"/>
                <w:color w:val="000000" w:themeColor="text1"/>
                <w:lang w:eastAsia="ru-RU"/>
              </w:rPr>
              <w:t>тыс</w:t>
            </w: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.</w:t>
            </w:r>
            <w:r w:rsidR="0019037A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</w:t>
            </w: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>руб</w:t>
            </w:r>
            <w:r w:rsidR="0019037A">
              <w:rPr>
                <w:rFonts w:ascii="PT Astra Serif" w:hAnsi="PT Astra Serif" w:cs="PT Astra Serif"/>
                <w:color w:val="000000" w:themeColor="text1"/>
                <w:lang w:eastAsia="ru-RU"/>
              </w:rPr>
              <w:t>.</w:t>
            </w:r>
          </w:p>
          <w:p w:rsidR="003C2166" w:rsidRPr="00E45779" w:rsidRDefault="003C2166" w:rsidP="0028719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Распределение по </w:t>
            </w:r>
            <w:r w:rsidRPr="00E45779">
              <w:rPr>
                <w:rFonts w:ascii="PT Astra Serif" w:hAnsi="PT Astra Serif" w:cs="PT Astra Serif"/>
                <w:lang w:eastAsia="ru-RU"/>
              </w:rPr>
              <w:t>мероприятиям в</w:t>
            </w:r>
            <w:r w:rsidRPr="00E45779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соответствии с приложением 2 к муниципальной программе</w:t>
            </w:r>
          </w:p>
        </w:tc>
      </w:tr>
    </w:tbl>
    <w:p w:rsidR="003C2166" w:rsidRDefault="008D38AB" w:rsidP="008D38AB">
      <w:pPr>
        <w:ind w:right="-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400096" w:rsidRPr="00400096" w:rsidRDefault="00400096" w:rsidP="00400096">
      <w:pPr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400096" w:rsidRDefault="00400096" w:rsidP="00077D02">
      <w:pPr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AC2F05" w:rsidRDefault="00AC2F05" w:rsidP="00077D02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D942A3" w:rsidRDefault="00D942A3" w:rsidP="00077D02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8265E8" w:rsidRPr="00D942A3" w:rsidRDefault="008265E8" w:rsidP="00077D02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  <w:sectPr w:rsidR="008265E8" w:rsidRPr="00D942A3" w:rsidSect="002A3687">
          <w:pgSz w:w="11905" w:h="16838"/>
          <w:pgMar w:top="1134" w:right="567" w:bottom="1134" w:left="1701" w:header="0" w:footer="0" w:gutter="0"/>
          <w:cols w:space="720"/>
          <w:noEndnote/>
          <w:docGrid w:linePitch="326"/>
        </w:sectPr>
      </w:pPr>
    </w:p>
    <w:p w:rsidR="00D942A3" w:rsidRDefault="00D942A3" w:rsidP="00D942A3">
      <w:pPr>
        <w:suppressAutoHyphens w:val="0"/>
        <w:autoSpaceDE w:val="0"/>
        <w:autoSpaceDN w:val="0"/>
        <w:adjustRightInd w:val="0"/>
        <w:ind w:left="10620" w:firstLine="708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39056E" w:rsidRDefault="0039056E" w:rsidP="00D942A3">
      <w:pPr>
        <w:suppressAutoHyphens w:val="0"/>
        <w:autoSpaceDE w:val="0"/>
        <w:autoSpaceDN w:val="0"/>
        <w:adjustRightInd w:val="0"/>
        <w:ind w:left="10620" w:firstLine="708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8265E8" w:rsidRDefault="008265E8" w:rsidP="008D38AB">
      <w:pPr>
        <w:suppressAutoHyphens w:val="0"/>
        <w:autoSpaceDE w:val="0"/>
        <w:autoSpaceDN w:val="0"/>
        <w:adjustRightInd w:val="0"/>
        <w:ind w:firstLine="708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1.</w:t>
      </w:r>
      <w:r w:rsidR="00107198">
        <w:rPr>
          <w:rFonts w:ascii="PT Astra Serif" w:hAnsi="PT Astra Serif" w:cs="PT Astra Serif"/>
          <w:bCs/>
          <w:sz w:val="28"/>
          <w:szCs w:val="28"/>
          <w:lang w:eastAsia="ru-RU"/>
        </w:rPr>
        <w:t>4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. </w:t>
      </w:r>
      <w:r w:rsidR="008D38AB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Пункт 1.1.1 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Приложени</w:t>
      </w:r>
      <w:r w:rsidR="008D38AB">
        <w:rPr>
          <w:rFonts w:ascii="PT Astra Serif" w:hAnsi="PT Astra Serif" w:cs="PT Astra Serif"/>
          <w:bCs/>
          <w:sz w:val="28"/>
          <w:szCs w:val="28"/>
          <w:lang w:eastAsia="ru-RU"/>
        </w:rPr>
        <w:t>я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2 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к муниципальной программе, утвержденной постановлением администрации от  27.03.2020 №294 изложить в следующей редакции</w:t>
      </w:r>
      <w:proofErr w:type="gramStart"/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:</w:t>
      </w:r>
      <w:r w:rsidR="008D38AB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«</w:t>
      </w:r>
      <w:proofErr w:type="gramEnd"/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133"/>
        <w:gridCol w:w="1701"/>
        <w:gridCol w:w="1276"/>
        <w:gridCol w:w="1276"/>
        <w:gridCol w:w="991"/>
        <w:gridCol w:w="1136"/>
        <w:gridCol w:w="849"/>
        <w:gridCol w:w="1418"/>
      </w:tblGrid>
      <w:tr w:rsidR="003C2166" w:rsidRPr="00D942A3" w:rsidTr="00F63131">
        <w:trPr>
          <w:trHeight w:val="987"/>
        </w:trPr>
        <w:tc>
          <w:tcPr>
            <w:tcW w:w="851" w:type="dxa"/>
            <w:vMerge w:val="restart"/>
          </w:tcPr>
          <w:p w:rsidR="003C2166" w:rsidRPr="00D942A3" w:rsidRDefault="003C2166" w:rsidP="00287197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1.1.1</w:t>
            </w:r>
          </w:p>
        </w:tc>
        <w:tc>
          <w:tcPr>
            <w:tcW w:w="3544" w:type="dxa"/>
          </w:tcPr>
          <w:p w:rsidR="003C2166" w:rsidRPr="00D942A3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Обеспечение народных дружин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 нарукавными повязками, жилетами с соответствующей символикой и иными материально-техническими средствами </w:t>
            </w:r>
          </w:p>
        </w:tc>
        <w:tc>
          <w:tcPr>
            <w:tcW w:w="1702" w:type="dxa"/>
            <w:vMerge w:val="restart"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</w:t>
            </w:r>
            <w:proofErr w:type="spellStart"/>
            <w:proofErr w:type="gramStart"/>
            <w:r w:rsidRPr="00D942A3">
              <w:rPr>
                <w:rFonts w:ascii="PT Astra Serif" w:hAnsi="PT Astra Serif" w:cs="Times New Roman"/>
                <w:sz w:val="28"/>
                <w:szCs w:val="28"/>
              </w:rPr>
              <w:t>взаимодей</w:t>
            </w:r>
            <w:proofErr w:type="spellEnd"/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942A3">
              <w:rPr>
                <w:rFonts w:ascii="PT Astra Serif" w:hAnsi="PT Astra Serif" w:cs="Times New Roman"/>
                <w:sz w:val="28"/>
                <w:szCs w:val="28"/>
              </w:rPr>
              <w:t>ствию</w:t>
            </w:r>
            <w:proofErr w:type="spellEnd"/>
            <w:proofErr w:type="gramEnd"/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 с правоохранительными органами </w:t>
            </w:r>
          </w:p>
        </w:tc>
        <w:tc>
          <w:tcPr>
            <w:tcW w:w="1133" w:type="dxa"/>
            <w:vMerge w:val="restart"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701" w:type="dxa"/>
            <w:vMerge w:val="restart"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Бюджет муниципаль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ного образования «Мелекесский район»</w:t>
            </w:r>
          </w:p>
        </w:tc>
        <w:tc>
          <w:tcPr>
            <w:tcW w:w="1276" w:type="dxa"/>
          </w:tcPr>
          <w:p w:rsidR="003C2166" w:rsidRPr="00D942A3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95,0</w:t>
            </w:r>
          </w:p>
        </w:tc>
        <w:tc>
          <w:tcPr>
            <w:tcW w:w="1276" w:type="dxa"/>
          </w:tcPr>
          <w:p w:rsidR="003C2166" w:rsidRPr="005A20BF" w:rsidRDefault="00436B78" w:rsidP="00287197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3C2166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991" w:type="dxa"/>
          </w:tcPr>
          <w:p w:rsidR="003C2166" w:rsidRPr="005A20BF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25,0</w:t>
            </w:r>
          </w:p>
        </w:tc>
        <w:tc>
          <w:tcPr>
            <w:tcW w:w="1136" w:type="dxa"/>
          </w:tcPr>
          <w:p w:rsidR="003C2166" w:rsidRPr="005A20BF" w:rsidRDefault="003C2166" w:rsidP="00287197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25,0</w:t>
            </w:r>
          </w:p>
        </w:tc>
        <w:tc>
          <w:tcPr>
            <w:tcW w:w="849" w:type="dxa"/>
          </w:tcPr>
          <w:p w:rsidR="003C2166" w:rsidRPr="005A20BF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15,0</w:t>
            </w:r>
          </w:p>
        </w:tc>
        <w:tc>
          <w:tcPr>
            <w:tcW w:w="1418" w:type="dxa"/>
          </w:tcPr>
          <w:p w:rsidR="003C2166" w:rsidRPr="005A20BF" w:rsidRDefault="00436B78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30</w:t>
            </w:r>
            <w:r w:rsidR="003C2166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</w:tr>
      <w:tr w:rsidR="003C2166" w:rsidRPr="00D942A3" w:rsidTr="00F63131">
        <w:trPr>
          <w:trHeight w:val="987"/>
        </w:trPr>
        <w:tc>
          <w:tcPr>
            <w:tcW w:w="851" w:type="dxa"/>
            <w:vMerge/>
          </w:tcPr>
          <w:p w:rsidR="003C2166" w:rsidRPr="00D942A3" w:rsidRDefault="003C2166" w:rsidP="00287197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C2166" w:rsidRPr="00D942A3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Издание буклетов, брошюр-памяток   профилактической направленности  </w:t>
            </w:r>
          </w:p>
        </w:tc>
        <w:tc>
          <w:tcPr>
            <w:tcW w:w="1702" w:type="dxa"/>
            <w:vMerge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2166" w:rsidRPr="00D942A3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3C2166" w:rsidRPr="005A20BF" w:rsidRDefault="003C2166" w:rsidP="00287197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</w:tcPr>
          <w:p w:rsidR="003C2166" w:rsidRPr="005A20BF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10,0</w:t>
            </w:r>
          </w:p>
        </w:tc>
        <w:tc>
          <w:tcPr>
            <w:tcW w:w="1136" w:type="dxa"/>
          </w:tcPr>
          <w:p w:rsidR="003C2166" w:rsidRPr="005A20BF" w:rsidRDefault="003C2166" w:rsidP="00287197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10,0</w:t>
            </w:r>
          </w:p>
        </w:tc>
        <w:tc>
          <w:tcPr>
            <w:tcW w:w="849" w:type="dxa"/>
          </w:tcPr>
          <w:p w:rsidR="003C2166" w:rsidRPr="005A20BF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10,0</w:t>
            </w:r>
          </w:p>
        </w:tc>
        <w:tc>
          <w:tcPr>
            <w:tcW w:w="1418" w:type="dxa"/>
          </w:tcPr>
          <w:p w:rsidR="003C2166" w:rsidRPr="005A20BF" w:rsidRDefault="00436B78" w:rsidP="00436B7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3C2166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</w:tr>
    </w:tbl>
    <w:p w:rsidR="003C2166" w:rsidRDefault="005E3B38" w:rsidP="005E3B38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Cs/>
          <w:sz w:val="26"/>
          <w:szCs w:val="26"/>
          <w:lang w:eastAsia="ru-RU"/>
        </w:rPr>
      </w:pPr>
      <w:r>
        <w:rPr>
          <w:rFonts w:ascii="PT Astra Serif" w:hAnsi="PT Astra Serif" w:cs="PT Astra Serif"/>
          <w:bCs/>
          <w:sz w:val="26"/>
          <w:szCs w:val="26"/>
          <w:lang w:eastAsia="ru-RU"/>
        </w:rPr>
        <w:t>».</w:t>
      </w:r>
    </w:p>
    <w:p w:rsidR="003C2166" w:rsidRPr="00D942A3" w:rsidRDefault="008D38AB" w:rsidP="005E3B38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lang w:eastAsia="ru-RU"/>
        </w:rPr>
        <w:tab/>
      </w:r>
      <w:r w:rsidRPr="005E3B38">
        <w:rPr>
          <w:rFonts w:ascii="PT Astra Serif" w:hAnsi="PT Astra Serif" w:cs="PT Astra Serif"/>
          <w:sz w:val="28"/>
          <w:szCs w:val="28"/>
          <w:lang w:eastAsia="ru-RU"/>
        </w:rPr>
        <w:t>1.</w:t>
      </w:r>
      <w:r w:rsidR="00107198">
        <w:rPr>
          <w:rFonts w:ascii="PT Astra Serif" w:hAnsi="PT Astra Serif" w:cs="PT Astra Serif"/>
          <w:sz w:val="28"/>
          <w:szCs w:val="28"/>
          <w:lang w:eastAsia="ru-RU"/>
        </w:rPr>
        <w:t>5</w:t>
      </w:r>
      <w:r w:rsidRPr="005E3B38">
        <w:rPr>
          <w:rFonts w:ascii="PT Astra Serif" w:hAnsi="PT Astra Serif" w:cs="PT Astra Serif"/>
          <w:sz w:val="28"/>
          <w:szCs w:val="28"/>
          <w:lang w:eastAsia="ru-RU"/>
        </w:rPr>
        <w:t>. Пункт 1.2.1 Приложения 2  к муниципальной программе, утвержденной постановлением администрации от  27.03.2020 №294 изложить в следующей редакции</w:t>
      </w:r>
      <w:proofErr w:type="gramStart"/>
      <w:r w:rsidRPr="005E3B38">
        <w:rPr>
          <w:rFonts w:ascii="PT Astra Serif" w:hAnsi="PT Astra Serif" w:cs="PT Astra Serif"/>
          <w:sz w:val="28"/>
          <w:szCs w:val="28"/>
          <w:lang w:eastAsia="ru-RU"/>
        </w:rPr>
        <w:t>: «</w:t>
      </w:r>
      <w:proofErr w:type="gramEnd"/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275"/>
        <w:gridCol w:w="1559"/>
        <w:gridCol w:w="1276"/>
        <w:gridCol w:w="1276"/>
        <w:gridCol w:w="991"/>
        <w:gridCol w:w="1136"/>
        <w:gridCol w:w="708"/>
        <w:gridCol w:w="1559"/>
      </w:tblGrid>
      <w:tr w:rsidR="008D38AB" w:rsidRPr="00436B78" w:rsidTr="009316DE">
        <w:trPr>
          <w:trHeight w:val="695"/>
        </w:trPr>
        <w:tc>
          <w:tcPr>
            <w:tcW w:w="851" w:type="dxa"/>
            <w:vMerge w:val="restart"/>
          </w:tcPr>
          <w:p w:rsidR="008D38AB" w:rsidRPr="00D942A3" w:rsidRDefault="008D38AB" w:rsidP="009316DE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1.2.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8D38AB" w:rsidRPr="00D942A3" w:rsidRDefault="008D38AB" w:rsidP="009316DE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Уничтожение наркосодержащих </w:t>
            </w:r>
            <w:r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растений на территории муниципального образования «Мелекесский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</w:tcPr>
          <w:p w:rsidR="008D38AB" w:rsidRPr="00D942A3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дел по делам ГО, ЧС и взаимодей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ствию с правоохранительными органами </w:t>
            </w:r>
          </w:p>
        </w:tc>
        <w:tc>
          <w:tcPr>
            <w:tcW w:w="1275" w:type="dxa"/>
            <w:vMerge w:val="restart"/>
          </w:tcPr>
          <w:p w:rsidR="008D38AB" w:rsidRPr="00D942A3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D38AB" w:rsidRPr="00D942A3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D38AB" w:rsidRPr="00D942A3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D38AB" w:rsidRPr="00D942A3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559" w:type="dxa"/>
            <w:vMerge w:val="restart"/>
          </w:tcPr>
          <w:p w:rsidR="008D38AB" w:rsidRPr="00D942A3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Бюджет муниципаль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ного образования «Мелекесский район»</w:t>
            </w:r>
          </w:p>
        </w:tc>
        <w:tc>
          <w:tcPr>
            <w:tcW w:w="1276" w:type="dxa"/>
          </w:tcPr>
          <w:p w:rsidR="008D38AB" w:rsidRPr="00D942A3" w:rsidRDefault="008D38AB" w:rsidP="009316D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44,0 </w:t>
            </w:r>
          </w:p>
        </w:tc>
        <w:tc>
          <w:tcPr>
            <w:tcW w:w="1276" w:type="dxa"/>
          </w:tcPr>
          <w:p w:rsidR="008D38AB" w:rsidRPr="005A20BF" w:rsidRDefault="008D38AB" w:rsidP="009316DE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1" w:type="dxa"/>
          </w:tcPr>
          <w:p w:rsidR="008D38AB" w:rsidRPr="005A20BF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6" w:type="dxa"/>
          </w:tcPr>
          <w:p w:rsidR="008D38AB" w:rsidRPr="005A20BF" w:rsidRDefault="008D38AB" w:rsidP="009316DE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08" w:type="dxa"/>
          </w:tcPr>
          <w:p w:rsidR="008D38AB" w:rsidRPr="005A20BF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559" w:type="dxa"/>
          </w:tcPr>
          <w:p w:rsidR="008D38AB" w:rsidRPr="005A20BF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5A20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16,0</w:t>
            </w:r>
          </w:p>
          <w:p w:rsidR="008D38AB" w:rsidRPr="005A20BF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D38AB" w:rsidRPr="00436B78" w:rsidTr="009316DE">
        <w:tc>
          <w:tcPr>
            <w:tcW w:w="851" w:type="dxa"/>
            <w:vMerge/>
          </w:tcPr>
          <w:p w:rsidR="008D38AB" w:rsidRPr="00D942A3" w:rsidRDefault="008D38AB" w:rsidP="009316DE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D38AB" w:rsidRPr="00D942A3" w:rsidRDefault="008D38AB" w:rsidP="009316DE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Изготовление печатной продукции антинаркотической направленности</w:t>
            </w:r>
          </w:p>
        </w:tc>
        <w:tc>
          <w:tcPr>
            <w:tcW w:w="1702" w:type="dxa"/>
            <w:vMerge/>
          </w:tcPr>
          <w:p w:rsidR="008D38AB" w:rsidRPr="00D942A3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D38AB" w:rsidRPr="00D942A3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38AB" w:rsidRPr="00D942A3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38AB" w:rsidRPr="00D942A3" w:rsidRDefault="008D38AB" w:rsidP="009316D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1276" w:type="dxa"/>
          </w:tcPr>
          <w:p w:rsidR="008D38AB" w:rsidRPr="005A20BF" w:rsidRDefault="008D38AB" w:rsidP="009316DE">
            <w:pPr>
              <w:pStyle w:val="ConsPlusNormal0"/>
              <w:ind w:left="-773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5A20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1" w:type="dxa"/>
          </w:tcPr>
          <w:p w:rsidR="008D38AB" w:rsidRPr="005A20BF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5A20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6" w:type="dxa"/>
          </w:tcPr>
          <w:p w:rsidR="008D38AB" w:rsidRPr="005A20BF" w:rsidRDefault="008D38AB" w:rsidP="009316DE">
            <w:pPr>
              <w:pStyle w:val="ConsPlusNormal0"/>
              <w:ind w:left="-704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5A20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708" w:type="dxa"/>
          </w:tcPr>
          <w:p w:rsidR="008D38AB" w:rsidRPr="005A20BF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5A20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559" w:type="dxa"/>
          </w:tcPr>
          <w:p w:rsidR="008D38AB" w:rsidRPr="005A20BF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5A20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4,0</w:t>
            </w:r>
          </w:p>
        </w:tc>
      </w:tr>
    </w:tbl>
    <w:p w:rsidR="00CD0B90" w:rsidRDefault="008D38AB" w:rsidP="008D38AB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».</w:t>
      </w:r>
    </w:p>
    <w:p w:rsidR="008D38AB" w:rsidRPr="00D03F89" w:rsidRDefault="008D38AB" w:rsidP="008D38AB">
      <w:pPr>
        <w:suppressAutoHyphens w:val="0"/>
        <w:autoSpaceDE w:val="0"/>
        <w:autoSpaceDN w:val="0"/>
        <w:adjustRightInd w:val="0"/>
        <w:ind w:firstLine="708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D03F89">
        <w:rPr>
          <w:rFonts w:ascii="PT Astra Serif" w:hAnsi="PT Astra Serif" w:cs="PT Astra Serif"/>
          <w:sz w:val="28"/>
          <w:szCs w:val="28"/>
          <w:lang w:eastAsia="ru-RU"/>
        </w:rPr>
        <w:t>1.</w:t>
      </w:r>
      <w:r w:rsidR="00107198">
        <w:rPr>
          <w:rFonts w:ascii="PT Astra Serif" w:hAnsi="PT Astra Serif" w:cs="PT Astra Serif"/>
          <w:sz w:val="28"/>
          <w:szCs w:val="28"/>
          <w:lang w:eastAsia="ru-RU"/>
        </w:rPr>
        <w:t>6</w:t>
      </w:r>
      <w:r w:rsidRPr="00D03F89">
        <w:rPr>
          <w:rFonts w:ascii="PT Astra Serif" w:hAnsi="PT Astra Serif" w:cs="PT Astra Serif"/>
          <w:sz w:val="28"/>
          <w:szCs w:val="28"/>
          <w:lang w:eastAsia="ru-RU"/>
        </w:rPr>
        <w:t xml:space="preserve">. Пункт </w:t>
      </w:r>
      <w:r w:rsidR="003E1536" w:rsidRPr="00D03F89">
        <w:rPr>
          <w:rFonts w:ascii="PT Astra Serif" w:hAnsi="PT Astra Serif" w:cs="PT Astra Serif"/>
          <w:sz w:val="28"/>
          <w:szCs w:val="28"/>
          <w:lang w:eastAsia="ru-RU"/>
        </w:rPr>
        <w:t>2</w:t>
      </w:r>
      <w:r w:rsidRPr="00D03F89">
        <w:rPr>
          <w:rFonts w:ascii="PT Astra Serif" w:hAnsi="PT Astra Serif" w:cs="PT Astra Serif"/>
          <w:sz w:val="28"/>
          <w:szCs w:val="28"/>
          <w:lang w:eastAsia="ru-RU"/>
        </w:rPr>
        <w:t>.</w:t>
      </w:r>
      <w:r w:rsidR="003E1536" w:rsidRPr="00D03F89">
        <w:rPr>
          <w:rFonts w:ascii="PT Astra Serif" w:hAnsi="PT Astra Serif" w:cs="PT Astra Serif"/>
          <w:sz w:val="28"/>
          <w:szCs w:val="28"/>
          <w:lang w:eastAsia="ru-RU"/>
        </w:rPr>
        <w:t>1</w:t>
      </w:r>
      <w:r w:rsidRPr="00D03F89">
        <w:rPr>
          <w:rFonts w:ascii="PT Astra Serif" w:hAnsi="PT Astra Serif" w:cs="PT Astra Serif"/>
          <w:sz w:val="28"/>
          <w:szCs w:val="28"/>
          <w:lang w:eastAsia="ru-RU"/>
        </w:rPr>
        <w:t>.1 Приложения 2  к муниципальной программе, утвержденной постановлением администрации от  27.03.2020 №294 изложить в следующей редакции</w:t>
      </w:r>
      <w:proofErr w:type="gramStart"/>
      <w:r w:rsidRPr="00D03F89">
        <w:rPr>
          <w:rFonts w:ascii="PT Astra Serif" w:hAnsi="PT Astra Serif" w:cs="PT Astra Serif"/>
          <w:sz w:val="28"/>
          <w:szCs w:val="28"/>
          <w:lang w:eastAsia="ru-RU"/>
        </w:rPr>
        <w:t>: «</w:t>
      </w:r>
      <w:proofErr w:type="gramEnd"/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275"/>
        <w:gridCol w:w="1701"/>
        <w:gridCol w:w="1134"/>
        <w:gridCol w:w="1276"/>
        <w:gridCol w:w="991"/>
        <w:gridCol w:w="1136"/>
        <w:gridCol w:w="991"/>
        <w:gridCol w:w="1276"/>
      </w:tblGrid>
      <w:tr w:rsidR="008D38AB" w:rsidRPr="005A20BF" w:rsidTr="009316DE">
        <w:tc>
          <w:tcPr>
            <w:tcW w:w="851" w:type="dxa"/>
          </w:tcPr>
          <w:p w:rsidR="008D38AB" w:rsidRPr="005A20BF" w:rsidRDefault="008D38AB" w:rsidP="009316DE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2.1.1</w:t>
            </w:r>
          </w:p>
        </w:tc>
        <w:tc>
          <w:tcPr>
            <w:tcW w:w="3544" w:type="dxa"/>
          </w:tcPr>
          <w:p w:rsidR="008D38AB" w:rsidRPr="005A20BF" w:rsidRDefault="008D38AB" w:rsidP="009316DE">
            <w:pPr>
              <w:rPr>
                <w:rFonts w:ascii="PT Astra Serif" w:hAnsi="PT Astra Serif"/>
                <w:sz w:val="28"/>
                <w:szCs w:val="28"/>
              </w:rPr>
            </w:pPr>
            <w:r w:rsidRPr="005A20BF">
              <w:rPr>
                <w:rFonts w:ascii="PT Astra Serif" w:hAnsi="PT Astra Serif"/>
                <w:sz w:val="28"/>
                <w:szCs w:val="28"/>
              </w:rPr>
              <w:t xml:space="preserve">Приобретение систем оповещения населения  и обеспечение средствами индивидуальной защиты  </w:t>
            </w:r>
          </w:p>
          <w:p w:rsidR="008D38AB" w:rsidRPr="005A20BF" w:rsidRDefault="008D38AB" w:rsidP="009316DE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8D38AB" w:rsidRPr="005A20BF" w:rsidRDefault="008D38AB" w:rsidP="009316DE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8D38AB" w:rsidRPr="005A20BF" w:rsidRDefault="008D38AB" w:rsidP="009316DE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8D38AB" w:rsidRPr="005A20BF" w:rsidRDefault="008D38AB" w:rsidP="009316D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2" w:type="dxa"/>
          </w:tcPr>
          <w:p w:rsidR="008D38AB" w:rsidRPr="005A20BF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взаимодействию с правоохранительными органами </w:t>
            </w:r>
          </w:p>
        </w:tc>
        <w:tc>
          <w:tcPr>
            <w:tcW w:w="1275" w:type="dxa"/>
          </w:tcPr>
          <w:p w:rsidR="008D38AB" w:rsidRPr="005A20BF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701" w:type="dxa"/>
          </w:tcPr>
          <w:p w:rsidR="008D38AB" w:rsidRPr="005A20BF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Бюджет муниципального образования «Мелекесский район»</w:t>
            </w:r>
          </w:p>
        </w:tc>
        <w:tc>
          <w:tcPr>
            <w:tcW w:w="1134" w:type="dxa"/>
          </w:tcPr>
          <w:p w:rsidR="008D38AB" w:rsidRPr="005A20BF" w:rsidRDefault="008D38AB" w:rsidP="009316DE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4901,12</w:t>
            </w:r>
          </w:p>
        </w:tc>
        <w:tc>
          <w:tcPr>
            <w:tcW w:w="1276" w:type="dxa"/>
          </w:tcPr>
          <w:p w:rsidR="008D38AB" w:rsidRPr="005A20BF" w:rsidRDefault="008D38AB" w:rsidP="009316DE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844,049</w:t>
            </w:r>
          </w:p>
        </w:tc>
        <w:tc>
          <w:tcPr>
            <w:tcW w:w="991" w:type="dxa"/>
          </w:tcPr>
          <w:p w:rsidR="008D38AB" w:rsidRPr="005A20BF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1000,0</w:t>
            </w:r>
          </w:p>
        </w:tc>
        <w:tc>
          <w:tcPr>
            <w:tcW w:w="1136" w:type="dxa"/>
          </w:tcPr>
          <w:p w:rsidR="008D38AB" w:rsidRPr="005A20BF" w:rsidRDefault="008D38AB" w:rsidP="009316DE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1000,0</w:t>
            </w:r>
          </w:p>
        </w:tc>
        <w:tc>
          <w:tcPr>
            <w:tcW w:w="991" w:type="dxa"/>
          </w:tcPr>
          <w:p w:rsidR="008D38AB" w:rsidRPr="005A20BF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1000,0</w:t>
            </w:r>
          </w:p>
        </w:tc>
        <w:tc>
          <w:tcPr>
            <w:tcW w:w="1276" w:type="dxa"/>
          </w:tcPr>
          <w:p w:rsidR="008D38AB" w:rsidRPr="005A20BF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1057,071</w:t>
            </w:r>
          </w:p>
        </w:tc>
      </w:tr>
    </w:tbl>
    <w:p w:rsidR="008D38AB" w:rsidRPr="005A20BF" w:rsidRDefault="003E1536" w:rsidP="008D38AB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5A20BF">
        <w:rPr>
          <w:rFonts w:ascii="PT Astra Serif" w:hAnsi="PT Astra Serif" w:cs="PT Astra Serif"/>
          <w:sz w:val="28"/>
          <w:szCs w:val="28"/>
          <w:lang w:eastAsia="ru-RU"/>
        </w:rPr>
        <w:t>».</w:t>
      </w:r>
    </w:p>
    <w:p w:rsidR="003E1536" w:rsidRPr="005A20BF" w:rsidRDefault="003E1536" w:rsidP="003E1536">
      <w:pPr>
        <w:suppressAutoHyphens w:val="0"/>
        <w:autoSpaceDE w:val="0"/>
        <w:autoSpaceDN w:val="0"/>
        <w:adjustRightInd w:val="0"/>
        <w:ind w:firstLine="708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5A20BF">
        <w:rPr>
          <w:rFonts w:ascii="PT Astra Serif" w:hAnsi="PT Astra Serif" w:cs="PT Astra Serif"/>
          <w:sz w:val="28"/>
          <w:szCs w:val="28"/>
          <w:lang w:eastAsia="ru-RU"/>
        </w:rPr>
        <w:t>1.</w:t>
      </w:r>
      <w:r w:rsidR="00107198">
        <w:rPr>
          <w:rFonts w:ascii="PT Astra Serif" w:hAnsi="PT Astra Serif" w:cs="PT Astra Serif"/>
          <w:sz w:val="28"/>
          <w:szCs w:val="28"/>
          <w:lang w:eastAsia="ru-RU"/>
        </w:rPr>
        <w:t>7</w:t>
      </w:r>
      <w:r w:rsidRPr="005A20BF">
        <w:rPr>
          <w:rFonts w:ascii="PT Astra Serif" w:hAnsi="PT Astra Serif" w:cs="PT Astra Serif"/>
          <w:sz w:val="28"/>
          <w:szCs w:val="28"/>
          <w:lang w:eastAsia="ru-RU"/>
        </w:rPr>
        <w:t>. Пункт</w:t>
      </w:r>
      <w:r w:rsidR="00176800">
        <w:rPr>
          <w:rFonts w:ascii="PT Astra Serif" w:hAnsi="PT Astra Serif" w:cs="PT Astra Serif"/>
          <w:sz w:val="28"/>
          <w:szCs w:val="28"/>
          <w:lang w:eastAsia="ru-RU"/>
        </w:rPr>
        <w:t>ы</w:t>
      </w:r>
      <w:r w:rsidRPr="005A20BF">
        <w:rPr>
          <w:rFonts w:ascii="PT Astra Serif" w:hAnsi="PT Astra Serif" w:cs="PT Astra Serif"/>
          <w:sz w:val="28"/>
          <w:szCs w:val="28"/>
          <w:lang w:eastAsia="ru-RU"/>
        </w:rPr>
        <w:t xml:space="preserve"> 2.2.3</w:t>
      </w:r>
      <w:r w:rsidR="00176800">
        <w:rPr>
          <w:rFonts w:ascii="PT Astra Serif" w:hAnsi="PT Astra Serif" w:cs="PT Astra Serif"/>
          <w:sz w:val="28"/>
          <w:szCs w:val="28"/>
          <w:lang w:eastAsia="ru-RU"/>
        </w:rPr>
        <w:t xml:space="preserve"> – 2.2.6 </w:t>
      </w:r>
      <w:r w:rsidRPr="005A20BF">
        <w:rPr>
          <w:rFonts w:ascii="PT Astra Serif" w:hAnsi="PT Astra Serif" w:cs="PT Astra Serif"/>
          <w:sz w:val="28"/>
          <w:szCs w:val="28"/>
          <w:lang w:eastAsia="ru-RU"/>
        </w:rPr>
        <w:t>Приложения 2  к муниципальной программе, утвержденной постановлением администрации от  27.03.2020 №294 изложить в следующей редакции</w:t>
      </w:r>
      <w:proofErr w:type="gramStart"/>
      <w:r w:rsidRPr="005A20BF">
        <w:rPr>
          <w:rFonts w:ascii="PT Astra Serif" w:hAnsi="PT Astra Serif" w:cs="PT Astra Serif"/>
          <w:sz w:val="28"/>
          <w:szCs w:val="28"/>
          <w:lang w:eastAsia="ru-RU"/>
        </w:rPr>
        <w:t>: «</w:t>
      </w:r>
      <w:proofErr w:type="gramEnd"/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275"/>
        <w:gridCol w:w="1701"/>
        <w:gridCol w:w="1134"/>
        <w:gridCol w:w="1276"/>
        <w:gridCol w:w="991"/>
        <w:gridCol w:w="1136"/>
        <w:gridCol w:w="991"/>
        <w:gridCol w:w="1276"/>
      </w:tblGrid>
      <w:tr w:rsidR="003E1536" w:rsidRPr="00D942A3" w:rsidTr="009316DE">
        <w:tc>
          <w:tcPr>
            <w:tcW w:w="851" w:type="dxa"/>
          </w:tcPr>
          <w:p w:rsidR="003E1536" w:rsidRPr="005A20BF" w:rsidRDefault="003E1536" w:rsidP="009316DE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2.2.3</w:t>
            </w:r>
          </w:p>
        </w:tc>
        <w:tc>
          <w:tcPr>
            <w:tcW w:w="3544" w:type="dxa"/>
          </w:tcPr>
          <w:p w:rsidR="003E1536" w:rsidRPr="005A20BF" w:rsidRDefault="003E1536" w:rsidP="009316DE">
            <w:pPr>
              <w:rPr>
                <w:rFonts w:ascii="PT Astra Serif" w:hAnsi="PT Astra Serif"/>
                <w:sz w:val="28"/>
                <w:szCs w:val="28"/>
              </w:rPr>
            </w:pPr>
            <w:r w:rsidRPr="005A20BF">
              <w:rPr>
                <w:rFonts w:ascii="PT Astra Serif" w:hAnsi="PT Astra Serif"/>
                <w:sz w:val="28"/>
                <w:szCs w:val="28"/>
              </w:rPr>
              <w:t>Огнезащитная обработка чердачных конструкций и проверка качества обработки</w:t>
            </w:r>
          </w:p>
        </w:tc>
        <w:tc>
          <w:tcPr>
            <w:tcW w:w="1702" w:type="dxa"/>
          </w:tcPr>
          <w:p w:rsidR="003E1536" w:rsidRPr="005A20BF" w:rsidRDefault="003E1536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275" w:type="dxa"/>
          </w:tcPr>
          <w:p w:rsidR="003E1536" w:rsidRPr="005A20BF" w:rsidRDefault="003E1536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701" w:type="dxa"/>
          </w:tcPr>
          <w:p w:rsidR="003E1536" w:rsidRPr="005A20BF" w:rsidRDefault="003E1536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Бюджет муниципального образования «Мелекесский район»</w:t>
            </w:r>
          </w:p>
        </w:tc>
        <w:tc>
          <w:tcPr>
            <w:tcW w:w="1134" w:type="dxa"/>
          </w:tcPr>
          <w:p w:rsidR="003E1536" w:rsidRPr="005A20BF" w:rsidRDefault="003E1536" w:rsidP="009316DE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3E1536" w:rsidRPr="005A20BF" w:rsidRDefault="003E1536" w:rsidP="009316DE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</w:tcPr>
          <w:p w:rsidR="003E1536" w:rsidRPr="005A20BF" w:rsidRDefault="003E1536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10,0</w:t>
            </w:r>
          </w:p>
        </w:tc>
        <w:tc>
          <w:tcPr>
            <w:tcW w:w="1136" w:type="dxa"/>
          </w:tcPr>
          <w:p w:rsidR="003E1536" w:rsidRPr="005A20BF" w:rsidRDefault="003E1536" w:rsidP="009316DE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10,0</w:t>
            </w:r>
          </w:p>
        </w:tc>
        <w:tc>
          <w:tcPr>
            <w:tcW w:w="991" w:type="dxa"/>
          </w:tcPr>
          <w:p w:rsidR="003E1536" w:rsidRPr="005A20BF" w:rsidRDefault="003E1536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10,0</w:t>
            </w:r>
          </w:p>
        </w:tc>
        <w:tc>
          <w:tcPr>
            <w:tcW w:w="1276" w:type="dxa"/>
          </w:tcPr>
          <w:p w:rsidR="003E1536" w:rsidRPr="00D942A3" w:rsidRDefault="003E1536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10,0</w:t>
            </w:r>
          </w:p>
        </w:tc>
      </w:tr>
      <w:tr w:rsidR="003E1536" w:rsidRPr="005A20BF" w:rsidTr="009316DE">
        <w:tc>
          <w:tcPr>
            <w:tcW w:w="851" w:type="dxa"/>
          </w:tcPr>
          <w:p w:rsidR="003E1536" w:rsidRPr="005A20BF" w:rsidRDefault="003E1536" w:rsidP="009316DE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2.2.4</w:t>
            </w:r>
          </w:p>
        </w:tc>
        <w:tc>
          <w:tcPr>
            <w:tcW w:w="3544" w:type="dxa"/>
          </w:tcPr>
          <w:p w:rsidR="003E1536" w:rsidRPr="005A20BF" w:rsidRDefault="003E1536" w:rsidP="009316DE">
            <w:pPr>
              <w:rPr>
                <w:rFonts w:ascii="PT Astra Serif" w:hAnsi="PT Astra Serif"/>
                <w:sz w:val="28"/>
                <w:szCs w:val="28"/>
              </w:rPr>
            </w:pPr>
            <w:r w:rsidRPr="005A20BF">
              <w:rPr>
                <w:rFonts w:ascii="PT Astra Serif" w:hAnsi="PT Astra Serif"/>
                <w:sz w:val="28"/>
                <w:szCs w:val="28"/>
              </w:rPr>
              <w:t>Обслуживание противопожарной сигнализации</w:t>
            </w:r>
          </w:p>
        </w:tc>
        <w:tc>
          <w:tcPr>
            <w:tcW w:w="1702" w:type="dxa"/>
          </w:tcPr>
          <w:p w:rsidR="003E1536" w:rsidRPr="005A20BF" w:rsidRDefault="003E1536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275" w:type="dxa"/>
          </w:tcPr>
          <w:p w:rsidR="003E1536" w:rsidRPr="005A20BF" w:rsidRDefault="003E1536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701" w:type="dxa"/>
          </w:tcPr>
          <w:p w:rsidR="003E1536" w:rsidRPr="005A20BF" w:rsidRDefault="003E1536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Бюджет муниципального образования «Мелекесский район»</w:t>
            </w:r>
          </w:p>
        </w:tc>
        <w:tc>
          <w:tcPr>
            <w:tcW w:w="1134" w:type="dxa"/>
          </w:tcPr>
          <w:p w:rsidR="003E1536" w:rsidRPr="005A20BF" w:rsidRDefault="003E1536" w:rsidP="009316DE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</w:tcPr>
          <w:p w:rsidR="003E1536" w:rsidRPr="005A20BF" w:rsidRDefault="003E1536" w:rsidP="009316DE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991" w:type="dxa"/>
          </w:tcPr>
          <w:p w:rsidR="003E1536" w:rsidRPr="005A20BF" w:rsidRDefault="003E1536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20,0</w:t>
            </w:r>
          </w:p>
        </w:tc>
        <w:tc>
          <w:tcPr>
            <w:tcW w:w="1136" w:type="dxa"/>
          </w:tcPr>
          <w:p w:rsidR="003E1536" w:rsidRPr="005A20BF" w:rsidRDefault="003E1536" w:rsidP="009316DE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20,0</w:t>
            </w:r>
          </w:p>
        </w:tc>
        <w:tc>
          <w:tcPr>
            <w:tcW w:w="991" w:type="dxa"/>
          </w:tcPr>
          <w:p w:rsidR="003E1536" w:rsidRPr="005A20BF" w:rsidRDefault="003E1536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20,0</w:t>
            </w:r>
          </w:p>
        </w:tc>
        <w:tc>
          <w:tcPr>
            <w:tcW w:w="1276" w:type="dxa"/>
          </w:tcPr>
          <w:p w:rsidR="003E1536" w:rsidRPr="005A20BF" w:rsidRDefault="003E1536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20,0</w:t>
            </w:r>
          </w:p>
        </w:tc>
      </w:tr>
      <w:tr w:rsidR="003E1536" w:rsidRPr="00D942A3" w:rsidTr="009316DE">
        <w:tc>
          <w:tcPr>
            <w:tcW w:w="851" w:type="dxa"/>
          </w:tcPr>
          <w:p w:rsidR="003E1536" w:rsidRPr="005A20BF" w:rsidRDefault="003E1536" w:rsidP="009316DE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2.2.5</w:t>
            </w:r>
          </w:p>
        </w:tc>
        <w:tc>
          <w:tcPr>
            <w:tcW w:w="3544" w:type="dxa"/>
          </w:tcPr>
          <w:p w:rsidR="003E1536" w:rsidRPr="005A20BF" w:rsidRDefault="003E1536" w:rsidP="005A20BF">
            <w:pPr>
              <w:rPr>
                <w:rFonts w:ascii="PT Astra Serif" w:hAnsi="PT Astra Serif"/>
                <w:sz w:val="28"/>
                <w:szCs w:val="28"/>
              </w:rPr>
            </w:pPr>
            <w:r w:rsidRPr="005A20BF">
              <w:rPr>
                <w:rFonts w:ascii="PT Astra Serif" w:hAnsi="PT Astra Serif"/>
                <w:sz w:val="28"/>
                <w:szCs w:val="28"/>
              </w:rPr>
              <w:t>Обучение руководителей и работников образовательных учреждений правилам пожарной безопасности</w:t>
            </w:r>
          </w:p>
        </w:tc>
        <w:tc>
          <w:tcPr>
            <w:tcW w:w="1702" w:type="dxa"/>
          </w:tcPr>
          <w:p w:rsidR="003E1536" w:rsidRPr="005A20BF" w:rsidRDefault="003E1536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275" w:type="dxa"/>
          </w:tcPr>
          <w:p w:rsidR="003E1536" w:rsidRPr="005A20BF" w:rsidRDefault="003E1536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701" w:type="dxa"/>
          </w:tcPr>
          <w:p w:rsidR="003E1536" w:rsidRPr="005A20BF" w:rsidRDefault="003E1536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Бюджет муниципального образования «Мелекесский район»</w:t>
            </w:r>
          </w:p>
        </w:tc>
        <w:tc>
          <w:tcPr>
            <w:tcW w:w="1134" w:type="dxa"/>
          </w:tcPr>
          <w:p w:rsidR="003E1536" w:rsidRPr="005A20BF" w:rsidRDefault="003E1536" w:rsidP="009316DE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25,0</w:t>
            </w:r>
          </w:p>
        </w:tc>
        <w:tc>
          <w:tcPr>
            <w:tcW w:w="1276" w:type="dxa"/>
          </w:tcPr>
          <w:p w:rsidR="003E1536" w:rsidRPr="005A20BF" w:rsidRDefault="003E1536" w:rsidP="009316DE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</w:tcPr>
          <w:p w:rsidR="003E1536" w:rsidRPr="005A20BF" w:rsidRDefault="003E1536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1136" w:type="dxa"/>
          </w:tcPr>
          <w:p w:rsidR="003E1536" w:rsidRPr="005A20BF" w:rsidRDefault="003E1536" w:rsidP="009316DE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991" w:type="dxa"/>
          </w:tcPr>
          <w:p w:rsidR="003E1536" w:rsidRPr="005A20BF" w:rsidRDefault="003E1536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1276" w:type="dxa"/>
          </w:tcPr>
          <w:p w:rsidR="003E1536" w:rsidRPr="00D942A3" w:rsidRDefault="003E1536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</w:tr>
      <w:tr w:rsidR="005E3B38" w:rsidRPr="005A20BF" w:rsidTr="009316DE">
        <w:tc>
          <w:tcPr>
            <w:tcW w:w="851" w:type="dxa"/>
          </w:tcPr>
          <w:p w:rsidR="005E3B38" w:rsidRPr="005A20BF" w:rsidRDefault="005E3B38" w:rsidP="009316DE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2.2.6</w:t>
            </w:r>
          </w:p>
        </w:tc>
        <w:tc>
          <w:tcPr>
            <w:tcW w:w="3544" w:type="dxa"/>
          </w:tcPr>
          <w:p w:rsidR="005E3B38" w:rsidRPr="005A20BF" w:rsidRDefault="005E3B38" w:rsidP="009316DE">
            <w:pPr>
              <w:rPr>
                <w:rFonts w:ascii="PT Astra Serif" w:hAnsi="PT Astra Serif"/>
                <w:sz w:val="28"/>
                <w:szCs w:val="28"/>
              </w:rPr>
            </w:pPr>
            <w:r w:rsidRPr="005A20BF">
              <w:rPr>
                <w:rFonts w:ascii="PT Astra Serif" w:hAnsi="PT Astra Serif"/>
                <w:sz w:val="28"/>
                <w:szCs w:val="28"/>
              </w:rPr>
              <w:t xml:space="preserve">Иные мероприятия и работы, связанные с </w:t>
            </w:r>
            <w:r w:rsidRPr="005A20BF">
              <w:rPr>
                <w:rFonts w:ascii="PT Astra Serif" w:hAnsi="PT Astra Serif"/>
                <w:sz w:val="28"/>
                <w:szCs w:val="28"/>
              </w:rPr>
              <w:lastRenderedPageBreak/>
              <w:t>пожарной безопасностью в образовательных организациях</w:t>
            </w:r>
          </w:p>
        </w:tc>
        <w:tc>
          <w:tcPr>
            <w:tcW w:w="1702" w:type="dxa"/>
          </w:tcPr>
          <w:p w:rsidR="005E3B38" w:rsidRPr="005A20BF" w:rsidRDefault="005E3B38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Управление образования</w:t>
            </w:r>
          </w:p>
        </w:tc>
        <w:tc>
          <w:tcPr>
            <w:tcW w:w="1275" w:type="dxa"/>
          </w:tcPr>
          <w:p w:rsidR="005E3B38" w:rsidRPr="005A20BF" w:rsidRDefault="005E3B38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701" w:type="dxa"/>
          </w:tcPr>
          <w:p w:rsidR="005E3B38" w:rsidRPr="005A20BF" w:rsidRDefault="005E3B38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Бюджет муниципаль</w:t>
            </w:r>
            <w:r w:rsidRPr="005A20B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ного образования «Мелекесский район»</w:t>
            </w:r>
          </w:p>
        </w:tc>
        <w:tc>
          <w:tcPr>
            <w:tcW w:w="1134" w:type="dxa"/>
          </w:tcPr>
          <w:p w:rsidR="005E3B38" w:rsidRPr="005A20BF" w:rsidRDefault="005E3B38" w:rsidP="009316DE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75,0</w:t>
            </w:r>
          </w:p>
        </w:tc>
        <w:tc>
          <w:tcPr>
            <w:tcW w:w="1276" w:type="dxa"/>
          </w:tcPr>
          <w:p w:rsidR="005E3B38" w:rsidRPr="005A20BF" w:rsidRDefault="005E3B38" w:rsidP="009316DE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</w:tcPr>
          <w:p w:rsidR="005E3B38" w:rsidRPr="005A20BF" w:rsidRDefault="005E3B38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15,0</w:t>
            </w:r>
          </w:p>
        </w:tc>
        <w:tc>
          <w:tcPr>
            <w:tcW w:w="1136" w:type="dxa"/>
          </w:tcPr>
          <w:p w:rsidR="005E3B38" w:rsidRPr="005A20BF" w:rsidRDefault="005E3B38" w:rsidP="009316DE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15,0</w:t>
            </w:r>
          </w:p>
        </w:tc>
        <w:tc>
          <w:tcPr>
            <w:tcW w:w="991" w:type="dxa"/>
          </w:tcPr>
          <w:p w:rsidR="005E3B38" w:rsidRPr="005A20BF" w:rsidRDefault="005E3B38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15,0</w:t>
            </w:r>
          </w:p>
        </w:tc>
        <w:tc>
          <w:tcPr>
            <w:tcW w:w="1276" w:type="dxa"/>
          </w:tcPr>
          <w:p w:rsidR="005E3B38" w:rsidRPr="005A20BF" w:rsidRDefault="005E3B38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15,0</w:t>
            </w:r>
          </w:p>
        </w:tc>
      </w:tr>
    </w:tbl>
    <w:p w:rsidR="005E3B38" w:rsidRPr="005A20BF" w:rsidRDefault="005E3B38" w:rsidP="005E3B3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5A20BF">
        <w:rPr>
          <w:rFonts w:ascii="PT Astra Serif" w:hAnsi="PT Astra Serif"/>
          <w:sz w:val="28"/>
          <w:szCs w:val="28"/>
          <w:lang w:eastAsia="ru-RU"/>
        </w:rPr>
        <w:lastRenderedPageBreak/>
        <w:t>».</w:t>
      </w:r>
    </w:p>
    <w:p w:rsidR="005E3B38" w:rsidRPr="005A20BF" w:rsidRDefault="005E3B38" w:rsidP="005E3B38">
      <w:pPr>
        <w:suppressAutoHyphens w:val="0"/>
        <w:autoSpaceDE w:val="0"/>
        <w:autoSpaceDN w:val="0"/>
        <w:adjustRightInd w:val="0"/>
        <w:ind w:firstLine="708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5A20BF">
        <w:rPr>
          <w:rFonts w:ascii="PT Astra Serif" w:hAnsi="PT Astra Serif" w:cs="PT Astra Serif"/>
          <w:sz w:val="28"/>
          <w:szCs w:val="28"/>
          <w:lang w:eastAsia="ru-RU"/>
        </w:rPr>
        <w:t>1.</w:t>
      </w:r>
      <w:r w:rsidR="00176800">
        <w:rPr>
          <w:rFonts w:ascii="PT Astra Serif" w:hAnsi="PT Astra Serif" w:cs="PT Astra Serif"/>
          <w:sz w:val="28"/>
          <w:szCs w:val="28"/>
          <w:lang w:eastAsia="ru-RU"/>
        </w:rPr>
        <w:t>7</w:t>
      </w:r>
      <w:r w:rsidRPr="005A20BF">
        <w:rPr>
          <w:rFonts w:ascii="PT Astra Serif" w:hAnsi="PT Astra Serif" w:cs="PT Astra Serif"/>
          <w:sz w:val="28"/>
          <w:szCs w:val="28"/>
          <w:lang w:eastAsia="ru-RU"/>
        </w:rPr>
        <w:t xml:space="preserve">.  Строку «ИТОГО» Приложения 2  к муниципальной программе, утвержденной постановлением </w:t>
      </w:r>
      <w:r w:rsidR="00784254" w:rsidRPr="005A20BF"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Pr="005A20BF">
        <w:rPr>
          <w:rFonts w:ascii="PT Astra Serif" w:hAnsi="PT Astra Serif" w:cs="PT Astra Serif"/>
          <w:sz w:val="28"/>
          <w:szCs w:val="28"/>
          <w:lang w:eastAsia="ru-RU"/>
        </w:rPr>
        <w:t>дминистрации от  27.03.2020 №294 изложить в следующей редакции</w:t>
      </w:r>
      <w:proofErr w:type="gramStart"/>
      <w:r w:rsidRPr="005A20BF">
        <w:rPr>
          <w:rFonts w:ascii="PT Astra Serif" w:hAnsi="PT Astra Serif" w:cs="PT Astra Serif"/>
          <w:sz w:val="28"/>
          <w:szCs w:val="28"/>
          <w:lang w:eastAsia="ru-RU"/>
        </w:rPr>
        <w:t>: «</w:t>
      </w:r>
      <w:proofErr w:type="gramEnd"/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275"/>
        <w:gridCol w:w="1701"/>
        <w:gridCol w:w="1134"/>
        <w:gridCol w:w="1276"/>
        <w:gridCol w:w="991"/>
        <w:gridCol w:w="1136"/>
        <w:gridCol w:w="991"/>
        <w:gridCol w:w="1276"/>
      </w:tblGrid>
      <w:tr w:rsidR="005E3B38" w:rsidRPr="00D942A3" w:rsidTr="009316DE">
        <w:tc>
          <w:tcPr>
            <w:tcW w:w="851" w:type="dxa"/>
          </w:tcPr>
          <w:p w:rsidR="005E3B38" w:rsidRPr="005A20BF" w:rsidRDefault="005E3B38" w:rsidP="009316DE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E3B38" w:rsidRPr="005A20BF" w:rsidRDefault="005E3B38" w:rsidP="009316DE">
            <w:pPr>
              <w:suppressAutoHyphens w:val="0"/>
              <w:snapToGrid w:val="0"/>
              <w:jc w:val="both"/>
              <w:rPr>
                <w:rFonts w:ascii="PT Astra Serif" w:eastAsia="Calibri" w:hAnsi="PT Astra Serif"/>
                <w:b/>
                <w:kern w:val="1"/>
                <w:sz w:val="28"/>
                <w:szCs w:val="28"/>
              </w:rPr>
            </w:pPr>
            <w:r w:rsidRPr="005A20BF">
              <w:rPr>
                <w:rFonts w:ascii="PT Astra Serif" w:eastAsia="Calibri" w:hAnsi="PT Astra Serif"/>
                <w:b/>
                <w:kern w:val="1"/>
                <w:sz w:val="28"/>
                <w:szCs w:val="28"/>
              </w:rPr>
              <w:t>ИТОГО:</w:t>
            </w:r>
          </w:p>
        </w:tc>
        <w:tc>
          <w:tcPr>
            <w:tcW w:w="1702" w:type="dxa"/>
          </w:tcPr>
          <w:p w:rsidR="005E3B38" w:rsidRPr="005A20BF" w:rsidRDefault="005E3B38" w:rsidP="009316DE">
            <w:pPr>
              <w:pStyle w:val="ConsPlusNormal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3B38" w:rsidRPr="005A20BF" w:rsidRDefault="005E3B38" w:rsidP="009316DE">
            <w:pPr>
              <w:pStyle w:val="ConsPlusNormal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E3B38" w:rsidRPr="005A20BF" w:rsidRDefault="005E3B38" w:rsidP="009316DE">
            <w:pPr>
              <w:pStyle w:val="ConsPlusNormal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E3B38" w:rsidRPr="005A20BF" w:rsidRDefault="005E3B38" w:rsidP="009316DE">
            <w:pPr>
              <w:pStyle w:val="ConsPlusNormal0"/>
              <w:ind w:firstLine="0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b/>
                <w:sz w:val="28"/>
                <w:szCs w:val="28"/>
              </w:rPr>
              <w:t>6205,0</w:t>
            </w:r>
          </w:p>
        </w:tc>
        <w:tc>
          <w:tcPr>
            <w:tcW w:w="1276" w:type="dxa"/>
          </w:tcPr>
          <w:p w:rsidR="005E3B38" w:rsidRPr="005A20BF" w:rsidRDefault="005E3B38" w:rsidP="009316DE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b/>
                <w:sz w:val="28"/>
                <w:szCs w:val="28"/>
              </w:rPr>
              <w:t>1142,929</w:t>
            </w:r>
          </w:p>
        </w:tc>
        <w:tc>
          <w:tcPr>
            <w:tcW w:w="991" w:type="dxa"/>
          </w:tcPr>
          <w:p w:rsidR="005E3B38" w:rsidRPr="005A20BF" w:rsidRDefault="005E3B38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b/>
                <w:sz w:val="28"/>
                <w:szCs w:val="28"/>
              </w:rPr>
              <w:t>1250,0</w:t>
            </w:r>
          </w:p>
        </w:tc>
        <w:tc>
          <w:tcPr>
            <w:tcW w:w="1136" w:type="dxa"/>
          </w:tcPr>
          <w:p w:rsidR="005E3B38" w:rsidRPr="005A20BF" w:rsidRDefault="005E3B38" w:rsidP="009316DE">
            <w:pPr>
              <w:pStyle w:val="ConsPlusNormal0"/>
              <w:ind w:left="-704" w:right="-109" w:firstLine="598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b/>
                <w:sz w:val="28"/>
                <w:szCs w:val="28"/>
              </w:rPr>
              <w:t>1250,0</w:t>
            </w:r>
          </w:p>
        </w:tc>
        <w:tc>
          <w:tcPr>
            <w:tcW w:w="991" w:type="dxa"/>
          </w:tcPr>
          <w:p w:rsidR="005E3B38" w:rsidRPr="005A20BF" w:rsidRDefault="005E3B38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b/>
                <w:sz w:val="28"/>
                <w:szCs w:val="28"/>
              </w:rPr>
              <w:t>1235,0</w:t>
            </w:r>
          </w:p>
        </w:tc>
        <w:tc>
          <w:tcPr>
            <w:tcW w:w="1276" w:type="dxa"/>
          </w:tcPr>
          <w:p w:rsidR="005E3B38" w:rsidRPr="00D942A3" w:rsidRDefault="005E3B38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b/>
                <w:sz w:val="28"/>
                <w:szCs w:val="28"/>
              </w:rPr>
              <w:t>1327,071</w:t>
            </w:r>
          </w:p>
        </w:tc>
      </w:tr>
    </w:tbl>
    <w:p w:rsidR="005E3B38" w:rsidRDefault="005E3B38" w:rsidP="005E3B38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».</w:t>
      </w:r>
    </w:p>
    <w:p w:rsidR="005E3B38" w:rsidRDefault="005E3B38" w:rsidP="005E3B38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5E3B38" w:rsidRDefault="005E3B38" w:rsidP="005E3B3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  <w:sectPr w:rsidR="005E3B38" w:rsidSect="00AC2F05">
          <w:pgSz w:w="16838" w:h="11906" w:orient="landscape"/>
          <w:pgMar w:top="1276" w:right="1134" w:bottom="567" w:left="1134" w:header="720" w:footer="720" w:gutter="0"/>
          <w:cols w:space="720"/>
          <w:docGrid w:linePitch="360"/>
        </w:sectPr>
      </w:pPr>
      <w:r>
        <w:rPr>
          <w:rFonts w:ascii="PT Astra Serif" w:hAnsi="PT Astra Serif"/>
          <w:sz w:val="28"/>
          <w:szCs w:val="28"/>
          <w:lang w:eastAsia="ru-RU"/>
        </w:rPr>
        <w:tab/>
      </w:r>
    </w:p>
    <w:p w:rsidR="00EE263F" w:rsidRPr="00D942A3" w:rsidRDefault="00EE263F" w:rsidP="00EE263F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lastRenderedPageBreak/>
        <w:t>2.  Настоящее постановление вступает в силу на следующий день после его официального опубликования</w:t>
      </w:r>
      <w:r w:rsidR="0001144B">
        <w:rPr>
          <w:rFonts w:ascii="PT Astra Serif" w:hAnsi="PT Astra Serif"/>
          <w:sz w:val="28"/>
          <w:szCs w:val="28"/>
        </w:rPr>
        <w:t xml:space="preserve"> </w:t>
      </w:r>
      <w:r w:rsidRPr="00D942A3">
        <w:rPr>
          <w:rFonts w:ascii="PT Astra Serif" w:hAnsi="PT Astra Serif"/>
          <w:sz w:val="28"/>
          <w:szCs w:val="28"/>
        </w:rPr>
        <w:t>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EE263F" w:rsidRPr="00EE263F" w:rsidRDefault="00EE263F" w:rsidP="00EE26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>3. Контроль  исполнения настоящего постановления оставляю за собой.</w:t>
      </w:r>
    </w:p>
    <w:p w:rsidR="00EE263F" w:rsidRPr="00EE263F" w:rsidRDefault="00EE263F" w:rsidP="00EE26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942A3" w:rsidRPr="001B1DCB" w:rsidRDefault="00EE263F" w:rsidP="001B1DC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  <w:sectPr w:rsidR="00D942A3" w:rsidRPr="001B1DCB" w:rsidSect="00EE263F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 w:rsidRPr="00EE263F">
        <w:rPr>
          <w:rFonts w:ascii="PT Astra Serif" w:hAnsi="PT Astra Serif"/>
          <w:sz w:val="28"/>
          <w:szCs w:val="28"/>
          <w:lang w:eastAsia="ru-RU"/>
        </w:rPr>
        <w:t xml:space="preserve">Глава администрации                                                </w:t>
      </w:r>
      <w:r w:rsidR="008265E8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Pr="00EE263F">
        <w:rPr>
          <w:rFonts w:ascii="PT Astra Serif" w:hAnsi="PT Astra Serif"/>
          <w:sz w:val="28"/>
          <w:szCs w:val="28"/>
          <w:lang w:eastAsia="ru-RU"/>
        </w:rPr>
        <w:t xml:space="preserve">             С.А. Сандрюков</w:t>
      </w:r>
    </w:p>
    <w:p w:rsidR="00077D02" w:rsidRPr="00D942A3" w:rsidRDefault="00077D02" w:rsidP="001B1DCB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sectPr w:rsidR="00077D02" w:rsidRPr="00D942A3" w:rsidSect="00AC2F05">
      <w:pgSz w:w="16838" w:h="11906" w:orient="landscape"/>
      <w:pgMar w:top="1276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/>
      </w:rPr>
    </w:lvl>
  </w:abstractNum>
  <w:abstractNum w:abstractNumId="4">
    <w:nsid w:val="46090FA1"/>
    <w:multiLevelType w:val="multilevel"/>
    <w:tmpl w:val="75F0E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FB96D71"/>
    <w:multiLevelType w:val="multilevel"/>
    <w:tmpl w:val="C0028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00F86"/>
    <w:rsid w:val="00005180"/>
    <w:rsid w:val="0001144B"/>
    <w:rsid w:val="00021F8E"/>
    <w:rsid w:val="00032E49"/>
    <w:rsid w:val="00036B0C"/>
    <w:rsid w:val="000418F1"/>
    <w:rsid w:val="00055C62"/>
    <w:rsid w:val="00072CC6"/>
    <w:rsid w:val="00077D02"/>
    <w:rsid w:val="00096243"/>
    <w:rsid w:val="000A034C"/>
    <w:rsid w:val="000B143D"/>
    <w:rsid w:val="000C4A53"/>
    <w:rsid w:val="000E109E"/>
    <w:rsid w:val="000E1F8D"/>
    <w:rsid w:val="000F74F3"/>
    <w:rsid w:val="00107198"/>
    <w:rsid w:val="001109DE"/>
    <w:rsid w:val="001257E0"/>
    <w:rsid w:val="00127C1F"/>
    <w:rsid w:val="0014709E"/>
    <w:rsid w:val="0015405E"/>
    <w:rsid w:val="00170451"/>
    <w:rsid w:val="00176800"/>
    <w:rsid w:val="0019037A"/>
    <w:rsid w:val="001909EB"/>
    <w:rsid w:val="001B1DCB"/>
    <w:rsid w:val="001C07E3"/>
    <w:rsid w:val="001D1D96"/>
    <w:rsid w:val="001E7FD7"/>
    <w:rsid w:val="00215C29"/>
    <w:rsid w:val="002177A2"/>
    <w:rsid w:val="00222D65"/>
    <w:rsid w:val="0024039E"/>
    <w:rsid w:val="00261119"/>
    <w:rsid w:val="0026305B"/>
    <w:rsid w:val="002756DE"/>
    <w:rsid w:val="00292B69"/>
    <w:rsid w:val="002A3687"/>
    <w:rsid w:val="002A4AF3"/>
    <w:rsid w:val="002C04D2"/>
    <w:rsid w:val="002E3547"/>
    <w:rsid w:val="00302658"/>
    <w:rsid w:val="0031210C"/>
    <w:rsid w:val="00321F1F"/>
    <w:rsid w:val="00351D92"/>
    <w:rsid w:val="003772E7"/>
    <w:rsid w:val="00385A75"/>
    <w:rsid w:val="0039056E"/>
    <w:rsid w:val="003B046D"/>
    <w:rsid w:val="003C2166"/>
    <w:rsid w:val="003C2538"/>
    <w:rsid w:val="003D4C94"/>
    <w:rsid w:val="003D7DDE"/>
    <w:rsid w:val="003E05BA"/>
    <w:rsid w:val="003E1536"/>
    <w:rsid w:val="00400096"/>
    <w:rsid w:val="00404A27"/>
    <w:rsid w:val="00424B13"/>
    <w:rsid w:val="0042639F"/>
    <w:rsid w:val="00431018"/>
    <w:rsid w:val="00432A5E"/>
    <w:rsid w:val="00433284"/>
    <w:rsid w:val="00436657"/>
    <w:rsid w:val="00436B78"/>
    <w:rsid w:val="0044768F"/>
    <w:rsid w:val="00456241"/>
    <w:rsid w:val="00482C98"/>
    <w:rsid w:val="00495F0B"/>
    <w:rsid w:val="004962AC"/>
    <w:rsid w:val="004C6DEE"/>
    <w:rsid w:val="004C798A"/>
    <w:rsid w:val="004D24A4"/>
    <w:rsid w:val="004F3D57"/>
    <w:rsid w:val="00504708"/>
    <w:rsid w:val="00505617"/>
    <w:rsid w:val="005200DA"/>
    <w:rsid w:val="00531A7E"/>
    <w:rsid w:val="00534735"/>
    <w:rsid w:val="00534FE6"/>
    <w:rsid w:val="00545558"/>
    <w:rsid w:val="005A20BF"/>
    <w:rsid w:val="005A2365"/>
    <w:rsid w:val="005A477C"/>
    <w:rsid w:val="005C2D7A"/>
    <w:rsid w:val="005C639D"/>
    <w:rsid w:val="005E3B38"/>
    <w:rsid w:val="005E448F"/>
    <w:rsid w:val="005F5633"/>
    <w:rsid w:val="00633F38"/>
    <w:rsid w:val="00634D5D"/>
    <w:rsid w:val="006755D5"/>
    <w:rsid w:val="00694CB4"/>
    <w:rsid w:val="006B0D5E"/>
    <w:rsid w:val="006B4E86"/>
    <w:rsid w:val="006E56C2"/>
    <w:rsid w:val="006E7C1F"/>
    <w:rsid w:val="006F288D"/>
    <w:rsid w:val="00720BB2"/>
    <w:rsid w:val="0072322A"/>
    <w:rsid w:val="00731705"/>
    <w:rsid w:val="00741371"/>
    <w:rsid w:val="00744DBF"/>
    <w:rsid w:val="00760ADC"/>
    <w:rsid w:val="00782941"/>
    <w:rsid w:val="00782E74"/>
    <w:rsid w:val="00784254"/>
    <w:rsid w:val="00784EA8"/>
    <w:rsid w:val="00786896"/>
    <w:rsid w:val="00794CDC"/>
    <w:rsid w:val="007C29BD"/>
    <w:rsid w:val="007D4687"/>
    <w:rsid w:val="007E145F"/>
    <w:rsid w:val="007E3F83"/>
    <w:rsid w:val="007E65C7"/>
    <w:rsid w:val="007E7330"/>
    <w:rsid w:val="00802166"/>
    <w:rsid w:val="00817D43"/>
    <w:rsid w:val="00822C14"/>
    <w:rsid w:val="008265E8"/>
    <w:rsid w:val="00831A33"/>
    <w:rsid w:val="00836409"/>
    <w:rsid w:val="0084405C"/>
    <w:rsid w:val="0085272F"/>
    <w:rsid w:val="00873F8E"/>
    <w:rsid w:val="00874616"/>
    <w:rsid w:val="008902E8"/>
    <w:rsid w:val="008C4089"/>
    <w:rsid w:val="008D020C"/>
    <w:rsid w:val="008D2E2D"/>
    <w:rsid w:val="008D38AB"/>
    <w:rsid w:val="008E01E8"/>
    <w:rsid w:val="008E261E"/>
    <w:rsid w:val="009012D3"/>
    <w:rsid w:val="009273EB"/>
    <w:rsid w:val="0093512B"/>
    <w:rsid w:val="00991264"/>
    <w:rsid w:val="009A73B8"/>
    <w:rsid w:val="009E43D3"/>
    <w:rsid w:val="009F792C"/>
    <w:rsid w:val="00A04C38"/>
    <w:rsid w:val="00A27837"/>
    <w:rsid w:val="00A70A82"/>
    <w:rsid w:val="00A74ED1"/>
    <w:rsid w:val="00A8049F"/>
    <w:rsid w:val="00A94FB4"/>
    <w:rsid w:val="00A970CF"/>
    <w:rsid w:val="00AA6B8E"/>
    <w:rsid w:val="00AC0A61"/>
    <w:rsid w:val="00AC2F05"/>
    <w:rsid w:val="00AC550B"/>
    <w:rsid w:val="00AC7349"/>
    <w:rsid w:val="00AE7BD4"/>
    <w:rsid w:val="00B06F59"/>
    <w:rsid w:val="00B1291C"/>
    <w:rsid w:val="00B25AC0"/>
    <w:rsid w:val="00B35DCF"/>
    <w:rsid w:val="00B3661C"/>
    <w:rsid w:val="00B667FA"/>
    <w:rsid w:val="00B7513C"/>
    <w:rsid w:val="00BB7E88"/>
    <w:rsid w:val="00BD014A"/>
    <w:rsid w:val="00BF4410"/>
    <w:rsid w:val="00BF4933"/>
    <w:rsid w:val="00BF76F2"/>
    <w:rsid w:val="00C07741"/>
    <w:rsid w:val="00C12FCB"/>
    <w:rsid w:val="00C132A4"/>
    <w:rsid w:val="00C16903"/>
    <w:rsid w:val="00C57C43"/>
    <w:rsid w:val="00C6694D"/>
    <w:rsid w:val="00C67A05"/>
    <w:rsid w:val="00C8594E"/>
    <w:rsid w:val="00C863AC"/>
    <w:rsid w:val="00C87A4A"/>
    <w:rsid w:val="00C91C0D"/>
    <w:rsid w:val="00CD0B90"/>
    <w:rsid w:val="00CF06A4"/>
    <w:rsid w:val="00CF37E3"/>
    <w:rsid w:val="00D0332A"/>
    <w:rsid w:val="00D03F89"/>
    <w:rsid w:val="00D05CB3"/>
    <w:rsid w:val="00D12073"/>
    <w:rsid w:val="00D13D34"/>
    <w:rsid w:val="00D22847"/>
    <w:rsid w:val="00D231D8"/>
    <w:rsid w:val="00D27413"/>
    <w:rsid w:val="00D50E1A"/>
    <w:rsid w:val="00D5328B"/>
    <w:rsid w:val="00D65DE6"/>
    <w:rsid w:val="00D661C7"/>
    <w:rsid w:val="00D91559"/>
    <w:rsid w:val="00D942A3"/>
    <w:rsid w:val="00DE1D8C"/>
    <w:rsid w:val="00E10298"/>
    <w:rsid w:val="00E2004B"/>
    <w:rsid w:val="00E43C5F"/>
    <w:rsid w:val="00E4539C"/>
    <w:rsid w:val="00E66CEE"/>
    <w:rsid w:val="00EE263F"/>
    <w:rsid w:val="00EF1771"/>
    <w:rsid w:val="00EF7FBB"/>
    <w:rsid w:val="00F02846"/>
    <w:rsid w:val="00F04B4C"/>
    <w:rsid w:val="00F05D08"/>
    <w:rsid w:val="00F33D7B"/>
    <w:rsid w:val="00F63131"/>
    <w:rsid w:val="00F7473B"/>
    <w:rsid w:val="00F921B5"/>
    <w:rsid w:val="00F94CEC"/>
    <w:rsid w:val="00F94DD1"/>
    <w:rsid w:val="00FA3FB9"/>
    <w:rsid w:val="00FC3EE7"/>
    <w:rsid w:val="00FD4AA6"/>
    <w:rsid w:val="00FE07B6"/>
    <w:rsid w:val="00FE256A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F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F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292CF0089528F9D41FF77615B08AE96F2338D9574BB81D942A890B3A15774E6F6F9595B9693B0711EF914E55EEE5365DC77E0C0D5A24E298BDFEdDTB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9292CF0089528F9D41FE97B03DCD6E0642A62D45348B34FCB75D2566D1C7D192820CCD7FD643B0318E4C71A1AEFB97301D47F030D5822FDd9T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E7B9B-553B-4588-B683-250D155D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14</cp:revision>
  <cp:lastPrinted>2021-03-18T06:59:00Z</cp:lastPrinted>
  <dcterms:created xsi:type="dcterms:W3CDTF">2020-12-21T11:53:00Z</dcterms:created>
  <dcterms:modified xsi:type="dcterms:W3CDTF">2022-05-11T09:40:00Z</dcterms:modified>
</cp:coreProperties>
</file>